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559267ce54c91b0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3867ce54c91b0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896504" name="name486967ce54c91b89d"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641467ce54c91b89b" cstate="print"/>
                          <a:stretch>
                            <a:fillRect/>
                          </a:stretch>
                        </pic:blipFill>
                        <pic:spPr>
                          <a:xfrm>
                            <a:off x="0" y="0"/>
                            <a:ext cx="2160000" cy="1281600"/>
                          </a:xfrm>
                          <a:prstGeom prst="rect">
                            <a:avLst/>
                          </a:prstGeom>
                          <a:ln w="0">
                            <a:noFill/>
                          </a:ln>
                        </pic:spPr>
                      </pic:pic>
                    </a:graphicData>
                  </a:graphic>
                </wp:inline>
              </w:drawing>
            </w:r>
            <w:hyperlink r:id="rId114567ce54c91b9f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61156920" name="name305967ce54c91caaf"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320867ce54c91ca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571967ce54c91db85"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311367ce54c91dbde"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252667ce54c91dc6c"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443267ce54c91dc9f"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945667ce54c91e032"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383467ce54c91e1e7"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669767ce54c91e59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190243" name="name924667ce54c91e6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2167ce54c91e6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492163">
    <w:multiLevelType w:val="hybridMultilevel"/>
    <w:lvl w:ilvl="0" w:tplc="58648703">
      <w:start w:val="1"/>
      <w:numFmt w:val="decimal"/>
      <w:lvlText w:val="%1."/>
      <w:lvlJc w:val="left"/>
      <w:pPr>
        <w:ind w:left="720" w:hanging="360"/>
      </w:pPr>
    </w:lvl>
    <w:lvl w:ilvl="1" w:tplc="58648703" w:tentative="1">
      <w:start w:val="1"/>
      <w:numFmt w:val="lowerLetter"/>
      <w:lvlText w:val="%2."/>
      <w:lvlJc w:val="left"/>
      <w:pPr>
        <w:ind w:left="1440" w:hanging="360"/>
      </w:pPr>
    </w:lvl>
    <w:lvl w:ilvl="2" w:tplc="58648703" w:tentative="1">
      <w:start w:val="1"/>
      <w:numFmt w:val="lowerRoman"/>
      <w:lvlText w:val="%3."/>
      <w:lvlJc w:val="right"/>
      <w:pPr>
        <w:ind w:left="2160" w:hanging="180"/>
      </w:pPr>
    </w:lvl>
    <w:lvl w:ilvl="3" w:tplc="58648703" w:tentative="1">
      <w:start w:val="1"/>
      <w:numFmt w:val="decimal"/>
      <w:lvlText w:val="%4."/>
      <w:lvlJc w:val="left"/>
      <w:pPr>
        <w:ind w:left="2880" w:hanging="360"/>
      </w:pPr>
    </w:lvl>
    <w:lvl w:ilvl="4" w:tplc="58648703" w:tentative="1">
      <w:start w:val="1"/>
      <w:numFmt w:val="lowerLetter"/>
      <w:lvlText w:val="%5."/>
      <w:lvlJc w:val="left"/>
      <w:pPr>
        <w:ind w:left="3600" w:hanging="360"/>
      </w:pPr>
    </w:lvl>
    <w:lvl w:ilvl="5" w:tplc="58648703" w:tentative="1">
      <w:start w:val="1"/>
      <w:numFmt w:val="lowerRoman"/>
      <w:lvlText w:val="%6."/>
      <w:lvlJc w:val="right"/>
      <w:pPr>
        <w:ind w:left="4320" w:hanging="180"/>
      </w:pPr>
    </w:lvl>
    <w:lvl w:ilvl="6" w:tplc="58648703" w:tentative="1">
      <w:start w:val="1"/>
      <w:numFmt w:val="decimal"/>
      <w:lvlText w:val="%7."/>
      <w:lvlJc w:val="left"/>
      <w:pPr>
        <w:ind w:left="5040" w:hanging="360"/>
      </w:pPr>
    </w:lvl>
    <w:lvl w:ilvl="7" w:tplc="58648703" w:tentative="1">
      <w:start w:val="1"/>
      <w:numFmt w:val="lowerLetter"/>
      <w:lvlText w:val="%8."/>
      <w:lvlJc w:val="left"/>
      <w:pPr>
        <w:ind w:left="5760" w:hanging="360"/>
      </w:pPr>
    </w:lvl>
    <w:lvl w:ilvl="8" w:tplc="58648703" w:tentative="1">
      <w:start w:val="1"/>
      <w:numFmt w:val="lowerRoman"/>
      <w:lvlText w:val="%9."/>
      <w:lvlJc w:val="right"/>
      <w:pPr>
        <w:ind w:left="6480" w:hanging="180"/>
      </w:pPr>
    </w:lvl>
  </w:abstractNum>
  <w:abstractNum w:abstractNumId="84492162">
    <w:multiLevelType w:val="hybridMultilevel"/>
    <w:lvl w:ilvl="0" w:tplc="57106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492162">
    <w:abstractNumId w:val="84492162"/>
  </w:num>
  <w:num w:numId="84492163">
    <w:abstractNumId w:val="844921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8956073" Type="http://schemas.microsoft.com/office/2011/relationships/commentsExtended" Target="commentsExtended.xml"/><Relationship Id="rId543920089" Type="http://schemas.microsoft.com/office/2011/relationships/people" Target="people.xml"/><Relationship Id="rId559267ce54c91b06e" Type="http://schemas.openxmlformats.org/officeDocument/2006/relationships/hyperlink" Target="https://gd.eppo.int/taxon/GVCV00/" TargetMode="External"/><Relationship Id="rId963867ce54c91b0d6" Type="http://schemas.openxmlformats.org/officeDocument/2006/relationships/hyperlink" Target="https://gd.eppo.int/taxon/GVCV00/categorization" TargetMode="External"/><Relationship Id="rId114567ce54c91b9f7" Type="http://schemas.openxmlformats.org/officeDocument/2006/relationships/hyperlink" Target="https://gd.eppo.int/taxon/GVCV00/photos" TargetMode="External"/><Relationship Id="rId571967ce54c91db85" Type="http://schemas.openxmlformats.org/officeDocument/2006/relationships/hyperlink" Target="https://doi.org/10.2903/j.efsa.2019.5669" TargetMode="External"/><Relationship Id="rId311367ce54c91dbde" Type="http://schemas.openxmlformats.org/officeDocument/2006/relationships/hyperlink" Target="https://gd.eppo.int/standards/PM5/" TargetMode="External"/><Relationship Id="rId252667ce54c91dc6c" Type="http://schemas.openxmlformats.org/officeDocument/2006/relationships/hyperlink" Target="https://gd.eppo.int/standards/PM3/" TargetMode="External"/><Relationship Id="rId443267ce54c91dc9f" Type="http://schemas.openxmlformats.org/officeDocument/2006/relationships/hyperlink" Target="https://gd.eppo.int/taxon/GRBAV0/documents" TargetMode="External"/><Relationship Id="rId945667ce54c91e032" Type="http://schemas.openxmlformats.org/officeDocument/2006/relationships/hyperlink" Target="https://doi.org/10.3390/s21030742" TargetMode="External"/><Relationship Id="rId383467ce54c91e1e7" Type="http://schemas.openxmlformats.org/officeDocument/2006/relationships/hyperlink" Target="https://doi.org/10.1094/PHP-2007-1119-01-BR" TargetMode="External"/><Relationship Id="rId669767ce54c91e593" Type="http://schemas.openxmlformats.org/officeDocument/2006/relationships/hyperlink" Target="https://gd.eppo.int" TargetMode="External"/><Relationship Id="rId641467ce54c91b89b" Type="http://schemas.openxmlformats.org/officeDocument/2006/relationships/image" Target="media/imgrId641467ce54c91b89b.jpg"/><Relationship Id="rId320867ce54c91caac" Type="http://schemas.openxmlformats.org/officeDocument/2006/relationships/image" Target="media/imgrId320867ce54c91caac.jpg"/><Relationship Id="rId852167ce54c91e682" Type="http://schemas.openxmlformats.org/officeDocument/2006/relationships/image" Target="media/imgrId852167ce54c91e6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