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7892679c37c278b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357679c37c278b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08585" name="name9362679c37c27946d"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2175679c37c27946b" cstate="print"/>
                          <a:stretch>
                            <a:fillRect/>
                          </a:stretch>
                        </pic:blipFill>
                        <pic:spPr>
                          <a:xfrm>
                            <a:off x="0" y="0"/>
                            <a:ext cx="2160000" cy="1281600"/>
                          </a:xfrm>
                          <a:prstGeom prst="rect">
                            <a:avLst/>
                          </a:prstGeom>
                          <a:ln w="0">
                            <a:noFill/>
                          </a:ln>
                        </pic:spPr>
                      </pic:pic>
                    </a:graphicData>
                  </a:graphic>
                </wp:inline>
              </w:drawing>
            </w:r>
            <w:hyperlink r:id="rId6309679c37c2795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25492527" name="name9278679c37c27bba1"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9261679c37c27bb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2022679c37c27d1a2"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3912679c37c27d22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4204679c37c27e0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6068679c37c27e117"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51137287" name="name1494679c37c27e1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9679c37c27e1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86496">
    <w:multiLevelType w:val="hybridMultilevel"/>
    <w:lvl w:ilvl="0" w:tplc="12404602">
      <w:start w:val="1"/>
      <w:numFmt w:val="decimal"/>
      <w:lvlText w:val="%1."/>
      <w:lvlJc w:val="left"/>
      <w:pPr>
        <w:ind w:left="720" w:hanging="360"/>
      </w:pPr>
    </w:lvl>
    <w:lvl w:ilvl="1" w:tplc="12404602" w:tentative="1">
      <w:start w:val="1"/>
      <w:numFmt w:val="lowerLetter"/>
      <w:lvlText w:val="%2."/>
      <w:lvlJc w:val="left"/>
      <w:pPr>
        <w:ind w:left="1440" w:hanging="360"/>
      </w:pPr>
    </w:lvl>
    <w:lvl w:ilvl="2" w:tplc="12404602" w:tentative="1">
      <w:start w:val="1"/>
      <w:numFmt w:val="lowerRoman"/>
      <w:lvlText w:val="%3."/>
      <w:lvlJc w:val="right"/>
      <w:pPr>
        <w:ind w:left="2160" w:hanging="180"/>
      </w:pPr>
    </w:lvl>
    <w:lvl w:ilvl="3" w:tplc="12404602" w:tentative="1">
      <w:start w:val="1"/>
      <w:numFmt w:val="decimal"/>
      <w:lvlText w:val="%4."/>
      <w:lvlJc w:val="left"/>
      <w:pPr>
        <w:ind w:left="2880" w:hanging="360"/>
      </w:pPr>
    </w:lvl>
    <w:lvl w:ilvl="4" w:tplc="12404602" w:tentative="1">
      <w:start w:val="1"/>
      <w:numFmt w:val="lowerLetter"/>
      <w:lvlText w:val="%5."/>
      <w:lvlJc w:val="left"/>
      <w:pPr>
        <w:ind w:left="3600" w:hanging="360"/>
      </w:pPr>
    </w:lvl>
    <w:lvl w:ilvl="5" w:tplc="12404602" w:tentative="1">
      <w:start w:val="1"/>
      <w:numFmt w:val="lowerRoman"/>
      <w:lvlText w:val="%6."/>
      <w:lvlJc w:val="right"/>
      <w:pPr>
        <w:ind w:left="4320" w:hanging="180"/>
      </w:pPr>
    </w:lvl>
    <w:lvl w:ilvl="6" w:tplc="12404602" w:tentative="1">
      <w:start w:val="1"/>
      <w:numFmt w:val="decimal"/>
      <w:lvlText w:val="%7."/>
      <w:lvlJc w:val="left"/>
      <w:pPr>
        <w:ind w:left="5040" w:hanging="360"/>
      </w:pPr>
    </w:lvl>
    <w:lvl w:ilvl="7" w:tplc="12404602" w:tentative="1">
      <w:start w:val="1"/>
      <w:numFmt w:val="lowerLetter"/>
      <w:lvlText w:val="%8."/>
      <w:lvlJc w:val="left"/>
      <w:pPr>
        <w:ind w:left="5760" w:hanging="360"/>
      </w:pPr>
    </w:lvl>
    <w:lvl w:ilvl="8" w:tplc="12404602" w:tentative="1">
      <w:start w:val="1"/>
      <w:numFmt w:val="lowerRoman"/>
      <w:lvlText w:val="%9."/>
      <w:lvlJc w:val="right"/>
      <w:pPr>
        <w:ind w:left="6480" w:hanging="180"/>
      </w:pPr>
    </w:lvl>
  </w:abstractNum>
  <w:abstractNum w:abstractNumId="63186495">
    <w:multiLevelType w:val="hybridMultilevel"/>
    <w:lvl w:ilvl="0" w:tplc="96069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86495">
    <w:abstractNumId w:val="63186495"/>
  </w:num>
  <w:num w:numId="63186496">
    <w:abstractNumId w:val="63186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909048" Type="http://schemas.microsoft.com/office/2011/relationships/commentsExtended" Target="commentsExtended.xml"/><Relationship Id="rId576339570" Type="http://schemas.microsoft.com/office/2011/relationships/people" Target="people.xml"/><Relationship Id="rId7892679c37c278b1b" Type="http://schemas.openxmlformats.org/officeDocument/2006/relationships/hyperlink" Target="https://gd.eppo.int/taxon/GYMNAS/" TargetMode="External"/><Relationship Id="rId1357679c37c278b64" Type="http://schemas.openxmlformats.org/officeDocument/2006/relationships/hyperlink" Target="https://gd.eppo.int/taxon/GYMNAS/categorization" TargetMode="External"/><Relationship Id="rId6309679c37c2795ac" Type="http://schemas.openxmlformats.org/officeDocument/2006/relationships/hyperlink" Target="https://gd.eppo.int/taxon/GYMNAS/photos" TargetMode="External"/><Relationship Id="rId2022679c37c27d1a2" Type="http://schemas.openxmlformats.org/officeDocument/2006/relationships/hyperlink" Target="https://doi.org/10.2903/j.efsa.2018.5512" TargetMode="External"/><Relationship Id="rId3912679c37c27d22e" Type="http://schemas.openxmlformats.org/officeDocument/2006/relationships/hyperlink" Target="https://gd.eppo.int/standards/PM7/" TargetMode="External"/><Relationship Id="rId4204679c37c27e00d" Type="http://schemas.openxmlformats.org/officeDocument/2006/relationships/hyperlink" Target="https://gd.eppo.int" TargetMode="External"/><Relationship Id="rId6068679c37c27e117" Type="http://schemas.openxmlformats.org/officeDocument/2006/relationships/hyperlink" Target="https://doi.org/10.1111/j.1365-2338.1983.tb01713.x" TargetMode="External"/><Relationship Id="rId2175679c37c27946b" Type="http://schemas.openxmlformats.org/officeDocument/2006/relationships/image" Target="media/imgrId2175679c37c27946b.jpg"/><Relationship Id="rId9261679c37c27bb9d" Type="http://schemas.openxmlformats.org/officeDocument/2006/relationships/image" Target="media/imgrId9261679c37c27bb9d.jpg"/><Relationship Id="rId5129679c37c27e1aa" Type="http://schemas.openxmlformats.org/officeDocument/2006/relationships/image" Target="media/imgrId5129679c37c27e1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