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150068051ae5c184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36868051ae5c18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633215" name="name149868051ae5c20cd" descr="17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83.jpg"/>
                          <pic:cNvPicPr/>
                        </pic:nvPicPr>
                        <pic:blipFill>
                          <a:blip r:embed="rId866868051ae5c20cb" cstate="print"/>
                          <a:stretch>
                            <a:fillRect/>
                          </a:stretch>
                        </pic:blipFill>
                        <pic:spPr>
                          <a:xfrm>
                            <a:off x="0" y="0"/>
                            <a:ext cx="2160000" cy="1281600"/>
                          </a:xfrm>
                          <a:prstGeom prst="rect">
                            <a:avLst/>
                          </a:prstGeom>
                          <a:ln w="0">
                            <a:noFill/>
                          </a:ln>
                        </pic:spPr>
                      </pic:pic>
                    </a:graphicData>
                  </a:graphic>
                </wp:inline>
              </w:drawing>
            </w:r>
            <w:hyperlink r:id="rId647968051ae5c24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67216056" name="name469568051ae5c3998"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830968051ae5c399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Czechia, Denmark, Estonia, Finland, France (mainland), Germany, Greece (mainland, Kriti), Hungary, Ireland, Italy (mainland, Sicilia), Latvia, Lithuania, Luxembourg, Malta, Morocco, Netherlands, Norway, Portugal (mainland, Madeira), Romania, Serbia, Slovakia, Slovenia,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553568051ae5c4ba2"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715468051ae5c4c18"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519068051ae5c4c4e"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615068051ae5c50e2"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811568051ae5c5437"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206668051ae5c5c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834868051ae5c5e2a"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78406278" name="name173668051ae5c62a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868051ae5c62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82171">
    <w:multiLevelType w:val="hybridMultilevel"/>
    <w:lvl w:ilvl="0" w:tplc="83216613">
      <w:start w:val="1"/>
      <w:numFmt w:val="decimal"/>
      <w:lvlText w:val="%1."/>
      <w:lvlJc w:val="left"/>
      <w:pPr>
        <w:ind w:left="720" w:hanging="360"/>
      </w:pPr>
    </w:lvl>
    <w:lvl w:ilvl="1" w:tplc="83216613" w:tentative="1">
      <w:start w:val="1"/>
      <w:numFmt w:val="lowerLetter"/>
      <w:lvlText w:val="%2."/>
      <w:lvlJc w:val="left"/>
      <w:pPr>
        <w:ind w:left="1440" w:hanging="360"/>
      </w:pPr>
    </w:lvl>
    <w:lvl w:ilvl="2" w:tplc="83216613" w:tentative="1">
      <w:start w:val="1"/>
      <w:numFmt w:val="lowerRoman"/>
      <w:lvlText w:val="%3."/>
      <w:lvlJc w:val="right"/>
      <w:pPr>
        <w:ind w:left="2160" w:hanging="180"/>
      </w:pPr>
    </w:lvl>
    <w:lvl w:ilvl="3" w:tplc="83216613" w:tentative="1">
      <w:start w:val="1"/>
      <w:numFmt w:val="decimal"/>
      <w:lvlText w:val="%4."/>
      <w:lvlJc w:val="left"/>
      <w:pPr>
        <w:ind w:left="2880" w:hanging="360"/>
      </w:pPr>
    </w:lvl>
    <w:lvl w:ilvl="4" w:tplc="83216613" w:tentative="1">
      <w:start w:val="1"/>
      <w:numFmt w:val="lowerLetter"/>
      <w:lvlText w:val="%5."/>
      <w:lvlJc w:val="left"/>
      <w:pPr>
        <w:ind w:left="3600" w:hanging="360"/>
      </w:pPr>
    </w:lvl>
    <w:lvl w:ilvl="5" w:tplc="83216613" w:tentative="1">
      <w:start w:val="1"/>
      <w:numFmt w:val="lowerRoman"/>
      <w:lvlText w:val="%6."/>
      <w:lvlJc w:val="right"/>
      <w:pPr>
        <w:ind w:left="4320" w:hanging="180"/>
      </w:pPr>
    </w:lvl>
    <w:lvl w:ilvl="6" w:tplc="83216613" w:tentative="1">
      <w:start w:val="1"/>
      <w:numFmt w:val="decimal"/>
      <w:lvlText w:val="%7."/>
      <w:lvlJc w:val="left"/>
      <w:pPr>
        <w:ind w:left="5040" w:hanging="360"/>
      </w:pPr>
    </w:lvl>
    <w:lvl w:ilvl="7" w:tplc="83216613" w:tentative="1">
      <w:start w:val="1"/>
      <w:numFmt w:val="lowerLetter"/>
      <w:lvlText w:val="%8."/>
      <w:lvlJc w:val="left"/>
      <w:pPr>
        <w:ind w:left="5760" w:hanging="360"/>
      </w:pPr>
    </w:lvl>
    <w:lvl w:ilvl="8" w:tplc="83216613" w:tentative="1">
      <w:start w:val="1"/>
      <w:numFmt w:val="lowerRoman"/>
      <w:lvlText w:val="%9."/>
      <w:lvlJc w:val="right"/>
      <w:pPr>
        <w:ind w:left="6480" w:hanging="180"/>
      </w:pPr>
    </w:lvl>
  </w:abstractNum>
  <w:abstractNum w:abstractNumId="15682170">
    <w:multiLevelType w:val="hybridMultilevel"/>
    <w:lvl w:ilvl="0" w:tplc="39942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82170">
    <w:abstractNumId w:val="15682170"/>
  </w:num>
  <w:num w:numId="15682171">
    <w:abstractNumId w:val="156821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237491" Type="http://schemas.microsoft.com/office/2011/relationships/commentsExtended" Target="commentsExtended.xml"/><Relationship Id="rId189549803" Type="http://schemas.microsoft.com/office/2011/relationships/people" Target="people.xml"/><Relationship Id="rId150068051ae5c184a" Type="http://schemas.openxmlformats.org/officeDocument/2006/relationships/hyperlink" Target="https://gd.eppo.int/taxon/HETDPA/" TargetMode="External"/><Relationship Id="rId136868051ae5c18bf" Type="http://schemas.openxmlformats.org/officeDocument/2006/relationships/hyperlink" Target="https://gd.eppo.int/taxon/HETDPA/categorization" TargetMode="External"/><Relationship Id="rId647968051ae5c2436" Type="http://schemas.openxmlformats.org/officeDocument/2006/relationships/hyperlink" Target="https://gd.eppo.int/taxon/HETDPA/photos" TargetMode="External"/><Relationship Id="rId553568051ae5c4ba2" Type="http://schemas.openxmlformats.org/officeDocument/2006/relationships/hyperlink" Target="https://doi.org/10.2903/j.efsa.2012.2644" TargetMode="External"/><Relationship Id="rId715468051ae5c4c18" Type="http://schemas.openxmlformats.org/officeDocument/2006/relationships/hyperlink" Target="https://doi.org/10.2903/sp.efsa.2019.EN-1566" TargetMode="External"/><Relationship Id="rId519068051ae5c4c4e" Type="http://schemas.openxmlformats.org/officeDocument/2006/relationships/hyperlink" Target="https://doi.org/10.2903/sp.efsa.2020.EN-1874" TargetMode="External"/><Relationship Id="rId615068051ae5c50e2" Type="http://schemas.openxmlformats.org/officeDocument/2006/relationships/hyperlink" Target="https://eur-lex.europa.eu/legal-content/EN/ALL/?uri=CELEX:32007L0033" TargetMode="External"/><Relationship Id="rId811568051ae5c5437" Type="http://schemas.openxmlformats.org/officeDocument/2006/relationships/hyperlink" Target="https://edepot.wur.nl/517931" TargetMode="External"/><Relationship Id="rId206668051ae5c5cb5" Type="http://schemas.openxmlformats.org/officeDocument/2006/relationships/hyperlink" Target="https://gd.eppo.int" TargetMode="External"/><Relationship Id="rId834868051ae5c5e2a" Type="http://schemas.openxmlformats.org/officeDocument/2006/relationships/hyperlink" Target="https://doi.org/10.1111/j.1365-2338.1978.tb02785.x" TargetMode="External"/><Relationship Id="rId866868051ae5c20cb" Type="http://schemas.openxmlformats.org/officeDocument/2006/relationships/image" Target="media/imgrId866868051ae5c20cb.jpg"/><Relationship Id="rId830968051ae5c3994" Type="http://schemas.openxmlformats.org/officeDocument/2006/relationships/image" Target="media/imgrId830968051ae5c3994.jpg"/><Relationship Id="rId608868051ae5c62ac" Type="http://schemas.openxmlformats.org/officeDocument/2006/relationships/image" Target="media/imgrId608868051ae5c62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