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641268047040d2a9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379534" name="name778568047040d31b7"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293268047040d31b5" cstate="print"/>
                          <a:stretch>
                            <a:fillRect/>
                          </a:stretch>
                        </pic:blipFill>
                        <pic:spPr>
                          <a:xfrm>
                            <a:off x="0" y="0"/>
                            <a:ext cx="2160000" cy="1281600"/>
                          </a:xfrm>
                          <a:prstGeom prst="rect">
                            <a:avLst/>
                          </a:prstGeom>
                          <a:ln w="0">
                            <a:noFill/>
                          </a:ln>
                        </pic:spPr>
                      </pic:pic>
                    </a:graphicData>
                  </a:graphic>
                </wp:inline>
              </w:drawing>
            </w:r>
            <w:hyperlink r:id="rId140268047040d32f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3056888" name="name316568047040d4a36"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268768047040d4a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660468047040d7509"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750868047040d76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1455112" name="name315868047040d776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3168047040d776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040388">
    <w:multiLevelType w:val="hybridMultilevel"/>
    <w:lvl w:ilvl="0" w:tplc="92109299">
      <w:start w:val="1"/>
      <w:numFmt w:val="decimal"/>
      <w:lvlText w:val="%1."/>
      <w:lvlJc w:val="left"/>
      <w:pPr>
        <w:ind w:left="720" w:hanging="360"/>
      </w:pPr>
    </w:lvl>
    <w:lvl w:ilvl="1" w:tplc="92109299" w:tentative="1">
      <w:start w:val="1"/>
      <w:numFmt w:val="lowerLetter"/>
      <w:lvlText w:val="%2."/>
      <w:lvlJc w:val="left"/>
      <w:pPr>
        <w:ind w:left="1440" w:hanging="360"/>
      </w:pPr>
    </w:lvl>
    <w:lvl w:ilvl="2" w:tplc="92109299" w:tentative="1">
      <w:start w:val="1"/>
      <w:numFmt w:val="lowerRoman"/>
      <w:lvlText w:val="%3."/>
      <w:lvlJc w:val="right"/>
      <w:pPr>
        <w:ind w:left="2160" w:hanging="180"/>
      </w:pPr>
    </w:lvl>
    <w:lvl w:ilvl="3" w:tplc="92109299" w:tentative="1">
      <w:start w:val="1"/>
      <w:numFmt w:val="decimal"/>
      <w:lvlText w:val="%4."/>
      <w:lvlJc w:val="left"/>
      <w:pPr>
        <w:ind w:left="2880" w:hanging="360"/>
      </w:pPr>
    </w:lvl>
    <w:lvl w:ilvl="4" w:tplc="92109299" w:tentative="1">
      <w:start w:val="1"/>
      <w:numFmt w:val="lowerLetter"/>
      <w:lvlText w:val="%5."/>
      <w:lvlJc w:val="left"/>
      <w:pPr>
        <w:ind w:left="3600" w:hanging="360"/>
      </w:pPr>
    </w:lvl>
    <w:lvl w:ilvl="5" w:tplc="92109299" w:tentative="1">
      <w:start w:val="1"/>
      <w:numFmt w:val="lowerRoman"/>
      <w:lvlText w:val="%6."/>
      <w:lvlJc w:val="right"/>
      <w:pPr>
        <w:ind w:left="4320" w:hanging="180"/>
      </w:pPr>
    </w:lvl>
    <w:lvl w:ilvl="6" w:tplc="92109299" w:tentative="1">
      <w:start w:val="1"/>
      <w:numFmt w:val="decimal"/>
      <w:lvlText w:val="%7."/>
      <w:lvlJc w:val="left"/>
      <w:pPr>
        <w:ind w:left="5040" w:hanging="360"/>
      </w:pPr>
    </w:lvl>
    <w:lvl w:ilvl="7" w:tplc="92109299" w:tentative="1">
      <w:start w:val="1"/>
      <w:numFmt w:val="lowerLetter"/>
      <w:lvlText w:val="%8."/>
      <w:lvlJc w:val="left"/>
      <w:pPr>
        <w:ind w:left="5760" w:hanging="360"/>
      </w:pPr>
    </w:lvl>
    <w:lvl w:ilvl="8" w:tplc="92109299" w:tentative="1">
      <w:start w:val="1"/>
      <w:numFmt w:val="lowerRoman"/>
      <w:lvlText w:val="%9."/>
      <w:lvlJc w:val="right"/>
      <w:pPr>
        <w:ind w:left="6480" w:hanging="180"/>
      </w:pPr>
    </w:lvl>
  </w:abstractNum>
  <w:abstractNum w:abstractNumId="61040387">
    <w:multiLevelType w:val="hybridMultilevel"/>
    <w:lvl w:ilvl="0" w:tplc="44903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040387">
    <w:abstractNumId w:val="61040387"/>
  </w:num>
  <w:num w:numId="61040388">
    <w:abstractNumId w:val="610403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994892" Type="http://schemas.microsoft.com/office/2011/relationships/commentsExtended" Target="commentsExtended.xml"/><Relationship Id="rId352134114" Type="http://schemas.microsoft.com/office/2011/relationships/people" Target="people.xml"/><Relationship Id="rId641268047040d2a9a" Type="http://schemas.openxmlformats.org/officeDocument/2006/relationships/hyperlink" Target="https://gd.eppo.int/taxon/HIRSOR/" TargetMode="External"/><Relationship Id="rId140268047040d32f8" Type="http://schemas.openxmlformats.org/officeDocument/2006/relationships/hyperlink" Target="https://gd.eppo.int/taxon/HIRSOR/photos" TargetMode="External"/><Relationship Id="rId660468047040d7509" Type="http://schemas.openxmlformats.org/officeDocument/2006/relationships/hyperlink" Target="https://doi.org/10.1079/pwkb.species.27867" TargetMode="External"/><Relationship Id="rId750868047040d768e" Type="http://schemas.openxmlformats.org/officeDocument/2006/relationships/hyperlink" Target="https://gd.eppo.int" TargetMode="External"/><Relationship Id="rId293268047040d31b5" Type="http://schemas.openxmlformats.org/officeDocument/2006/relationships/image" Target="media/imgrId293268047040d31b5.jpg"/><Relationship Id="rId268768047040d4a32" Type="http://schemas.openxmlformats.org/officeDocument/2006/relationships/image" Target="media/imgrId268768047040d4a32.jpg"/><Relationship Id="rId943168047040d7768" Type="http://schemas.openxmlformats.org/officeDocument/2006/relationships/image" Target="media/imgrId943168047040d776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