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130167ce68734d971"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953567ce68734db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3667ce68734dc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22774" name="name225967ce68734e4f9"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493567ce68734e4f7" cstate="print"/>
                          <a:stretch>
                            <a:fillRect/>
                          </a:stretch>
                        </pic:blipFill>
                        <pic:spPr>
                          <a:xfrm>
                            <a:off x="0" y="0"/>
                            <a:ext cx="2160000" cy="1281600"/>
                          </a:xfrm>
                          <a:prstGeom prst="rect">
                            <a:avLst/>
                          </a:prstGeom>
                          <a:ln w="0">
                            <a:noFill/>
                          </a:ln>
                        </pic:spPr>
                      </pic:pic>
                    </a:graphicData>
                  </a:graphic>
                </wp:inline>
              </w:drawing>
            </w:r>
            <w:hyperlink r:id="rId673367ce68734e6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20594574" name="name164367ce6873516dc"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847067ce6873516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549667ce6873520a5"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802867ce687352e8d"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929667ce6873542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670445" name="name642667ce6873543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167ce6873543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58715">
    <w:multiLevelType w:val="hybridMultilevel"/>
    <w:lvl w:ilvl="0" w:tplc="86359215">
      <w:start w:val="1"/>
      <w:numFmt w:val="decimal"/>
      <w:lvlText w:val="%1."/>
      <w:lvlJc w:val="left"/>
      <w:pPr>
        <w:ind w:left="720" w:hanging="360"/>
      </w:pPr>
    </w:lvl>
    <w:lvl w:ilvl="1" w:tplc="86359215" w:tentative="1">
      <w:start w:val="1"/>
      <w:numFmt w:val="lowerLetter"/>
      <w:lvlText w:val="%2."/>
      <w:lvlJc w:val="left"/>
      <w:pPr>
        <w:ind w:left="1440" w:hanging="360"/>
      </w:pPr>
    </w:lvl>
    <w:lvl w:ilvl="2" w:tplc="86359215" w:tentative="1">
      <w:start w:val="1"/>
      <w:numFmt w:val="lowerRoman"/>
      <w:lvlText w:val="%3."/>
      <w:lvlJc w:val="right"/>
      <w:pPr>
        <w:ind w:left="2160" w:hanging="180"/>
      </w:pPr>
    </w:lvl>
    <w:lvl w:ilvl="3" w:tplc="86359215" w:tentative="1">
      <w:start w:val="1"/>
      <w:numFmt w:val="decimal"/>
      <w:lvlText w:val="%4."/>
      <w:lvlJc w:val="left"/>
      <w:pPr>
        <w:ind w:left="2880" w:hanging="360"/>
      </w:pPr>
    </w:lvl>
    <w:lvl w:ilvl="4" w:tplc="86359215" w:tentative="1">
      <w:start w:val="1"/>
      <w:numFmt w:val="lowerLetter"/>
      <w:lvlText w:val="%5."/>
      <w:lvlJc w:val="left"/>
      <w:pPr>
        <w:ind w:left="3600" w:hanging="360"/>
      </w:pPr>
    </w:lvl>
    <w:lvl w:ilvl="5" w:tplc="86359215" w:tentative="1">
      <w:start w:val="1"/>
      <w:numFmt w:val="lowerRoman"/>
      <w:lvlText w:val="%6."/>
      <w:lvlJc w:val="right"/>
      <w:pPr>
        <w:ind w:left="4320" w:hanging="180"/>
      </w:pPr>
    </w:lvl>
    <w:lvl w:ilvl="6" w:tplc="86359215" w:tentative="1">
      <w:start w:val="1"/>
      <w:numFmt w:val="decimal"/>
      <w:lvlText w:val="%7."/>
      <w:lvlJc w:val="left"/>
      <w:pPr>
        <w:ind w:left="5040" w:hanging="360"/>
      </w:pPr>
    </w:lvl>
    <w:lvl w:ilvl="7" w:tplc="86359215" w:tentative="1">
      <w:start w:val="1"/>
      <w:numFmt w:val="lowerLetter"/>
      <w:lvlText w:val="%8."/>
      <w:lvlJc w:val="left"/>
      <w:pPr>
        <w:ind w:left="5760" w:hanging="360"/>
      </w:pPr>
    </w:lvl>
    <w:lvl w:ilvl="8" w:tplc="86359215" w:tentative="1">
      <w:start w:val="1"/>
      <w:numFmt w:val="lowerRoman"/>
      <w:lvlText w:val="%9."/>
      <w:lvlJc w:val="right"/>
      <w:pPr>
        <w:ind w:left="6480" w:hanging="180"/>
      </w:pPr>
    </w:lvl>
  </w:abstractNum>
  <w:abstractNum w:abstractNumId="52258714">
    <w:multiLevelType w:val="hybridMultilevel"/>
    <w:lvl w:ilvl="0" w:tplc="50632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58714">
    <w:abstractNumId w:val="52258714"/>
  </w:num>
  <w:num w:numId="52258715">
    <w:abstractNumId w:val="52258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714699" Type="http://schemas.microsoft.com/office/2011/relationships/commentsExtended" Target="commentsExtended.xml"/><Relationship Id="rId614870061" Type="http://schemas.microsoft.com/office/2011/relationships/people" Target="people.xml"/><Relationship Id="rId130167ce68734d971" Type="http://schemas.openxmlformats.org/officeDocument/2006/relationships/hyperlink" Target="https://gd.eppo.int/taxon/XYLEFA/datasheet" TargetMode="External"/><Relationship Id="rId953567ce68734dbcc" Type="http://schemas.openxmlformats.org/officeDocument/2006/relationships/hyperlink" Target="https://gd.eppo.int/taxon/HOMLTR/" TargetMode="External"/><Relationship Id="rId923667ce68734dc4f" Type="http://schemas.openxmlformats.org/officeDocument/2006/relationships/hyperlink" Target="https://gd.eppo.int/taxon/HOMLTR/categorization" TargetMode="External"/><Relationship Id="rId673367ce68734e609" Type="http://schemas.openxmlformats.org/officeDocument/2006/relationships/hyperlink" Target="https://gd.eppo.int/taxon/HOMLTR/photos" TargetMode="External"/><Relationship Id="rId549667ce6873520a5" Type="http://schemas.openxmlformats.org/officeDocument/2006/relationships/hyperlink" Target="https://www.youtube.com/watch?v=DrnBoG_HPp8" TargetMode="External"/><Relationship Id="rId802867ce687352e8d" Type="http://schemas.openxmlformats.org/officeDocument/2006/relationships/hyperlink" Target="https://www.cdfa.ca.gov/pdcp/Documents/LegReport/2019LegReport.pdf" TargetMode="External"/><Relationship Id="rId929667ce6873542bd" Type="http://schemas.openxmlformats.org/officeDocument/2006/relationships/hyperlink" Target="https://gd.eppo.int" TargetMode="External"/><Relationship Id="rId493567ce68734e4f7" Type="http://schemas.openxmlformats.org/officeDocument/2006/relationships/image" Target="media/imgrId493567ce68734e4f7.jpg"/><Relationship Id="rId847067ce6873516d8" Type="http://schemas.openxmlformats.org/officeDocument/2006/relationships/image" Target="media/imgrId847067ce6873516d8.jpg"/><Relationship Id="rId822167ce6873543ab" Type="http://schemas.openxmlformats.org/officeDocument/2006/relationships/image" Target="media/imgrId822167ce6873543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