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243968042e969c6a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87068042e969c70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644541" name="name316968042e969cd41"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564568042e969cd3f" cstate="print"/>
                          <a:stretch>
                            <a:fillRect/>
                          </a:stretch>
                        </pic:blipFill>
                        <pic:spPr>
                          <a:xfrm>
                            <a:off x="0" y="0"/>
                            <a:ext cx="2160000" cy="1281600"/>
                          </a:xfrm>
                          <a:prstGeom prst="rect">
                            <a:avLst/>
                          </a:prstGeom>
                          <a:ln w="0">
                            <a:noFill/>
                          </a:ln>
                        </pic:spPr>
                      </pic:pic>
                    </a:graphicData>
                  </a:graphic>
                </wp:inline>
              </w:drawing>
            </w:r>
            <w:hyperlink r:id="rId544868042e969ce5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14201904" name="name519168042e969e100"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991968042e969e0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709968042e969f50f"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589868042e969f58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211068042e969fe06"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501868042e969ffa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729868042e96a012d"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33021244" name="name267768042e96a018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2968042e96a018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27091">
    <w:multiLevelType w:val="hybridMultilevel"/>
    <w:lvl w:ilvl="0" w:tplc="20285734">
      <w:start w:val="1"/>
      <w:numFmt w:val="decimal"/>
      <w:lvlText w:val="%1."/>
      <w:lvlJc w:val="left"/>
      <w:pPr>
        <w:ind w:left="720" w:hanging="360"/>
      </w:pPr>
    </w:lvl>
    <w:lvl w:ilvl="1" w:tplc="20285734" w:tentative="1">
      <w:start w:val="1"/>
      <w:numFmt w:val="lowerLetter"/>
      <w:lvlText w:val="%2."/>
      <w:lvlJc w:val="left"/>
      <w:pPr>
        <w:ind w:left="1440" w:hanging="360"/>
      </w:pPr>
    </w:lvl>
    <w:lvl w:ilvl="2" w:tplc="20285734" w:tentative="1">
      <w:start w:val="1"/>
      <w:numFmt w:val="lowerRoman"/>
      <w:lvlText w:val="%3."/>
      <w:lvlJc w:val="right"/>
      <w:pPr>
        <w:ind w:left="2160" w:hanging="180"/>
      </w:pPr>
    </w:lvl>
    <w:lvl w:ilvl="3" w:tplc="20285734" w:tentative="1">
      <w:start w:val="1"/>
      <w:numFmt w:val="decimal"/>
      <w:lvlText w:val="%4."/>
      <w:lvlJc w:val="left"/>
      <w:pPr>
        <w:ind w:left="2880" w:hanging="360"/>
      </w:pPr>
    </w:lvl>
    <w:lvl w:ilvl="4" w:tplc="20285734" w:tentative="1">
      <w:start w:val="1"/>
      <w:numFmt w:val="lowerLetter"/>
      <w:lvlText w:val="%5."/>
      <w:lvlJc w:val="left"/>
      <w:pPr>
        <w:ind w:left="3600" w:hanging="360"/>
      </w:pPr>
    </w:lvl>
    <w:lvl w:ilvl="5" w:tplc="20285734" w:tentative="1">
      <w:start w:val="1"/>
      <w:numFmt w:val="lowerRoman"/>
      <w:lvlText w:val="%6."/>
      <w:lvlJc w:val="right"/>
      <w:pPr>
        <w:ind w:left="4320" w:hanging="180"/>
      </w:pPr>
    </w:lvl>
    <w:lvl w:ilvl="6" w:tplc="20285734" w:tentative="1">
      <w:start w:val="1"/>
      <w:numFmt w:val="decimal"/>
      <w:lvlText w:val="%7."/>
      <w:lvlJc w:val="left"/>
      <w:pPr>
        <w:ind w:left="5040" w:hanging="360"/>
      </w:pPr>
    </w:lvl>
    <w:lvl w:ilvl="7" w:tplc="20285734" w:tentative="1">
      <w:start w:val="1"/>
      <w:numFmt w:val="lowerLetter"/>
      <w:lvlText w:val="%8."/>
      <w:lvlJc w:val="left"/>
      <w:pPr>
        <w:ind w:left="5760" w:hanging="360"/>
      </w:pPr>
    </w:lvl>
    <w:lvl w:ilvl="8" w:tplc="20285734" w:tentative="1">
      <w:start w:val="1"/>
      <w:numFmt w:val="lowerRoman"/>
      <w:lvlText w:val="%9."/>
      <w:lvlJc w:val="right"/>
      <w:pPr>
        <w:ind w:left="6480" w:hanging="180"/>
      </w:pPr>
    </w:lvl>
  </w:abstractNum>
  <w:abstractNum w:abstractNumId="29527090">
    <w:multiLevelType w:val="hybridMultilevel"/>
    <w:lvl w:ilvl="0" w:tplc="37635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27090">
    <w:abstractNumId w:val="29527090"/>
  </w:num>
  <w:num w:numId="29527091">
    <w:abstractNumId w:val="295270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9592630" Type="http://schemas.microsoft.com/office/2011/relationships/commentsExtended" Target="commentsExtended.xml"/><Relationship Id="rId105261911" Type="http://schemas.microsoft.com/office/2011/relationships/people" Target="people.xml"/><Relationship Id="rId243968042e969c6a1" Type="http://schemas.openxmlformats.org/officeDocument/2006/relationships/hyperlink" Target="https://gd.eppo.int/taxon/HYROBO/" TargetMode="External"/><Relationship Id="rId687068042e969c70b" Type="http://schemas.openxmlformats.org/officeDocument/2006/relationships/hyperlink" Target="https://gd.eppo.int/taxon/HYROBO/categorization" TargetMode="External"/><Relationship Id="rId544868042e969ce51" Type="http://schemas.openxmlformats.org/officeDocument/2006/relationships/hyperlink" Target="https://gd.eppo.int/taxon/HYROBO/photos" TargetMode="External"/><Relationship Id="rId709968042e969f50f" Type="http://schemas.openxmlformats.org/officeDocument/2006/relationships/hyperlink" Target="https://doi.org/10.2903/j.efsa.2018.5101" TargetMode="External"/><Relationship Id="rId589868042e969f587" Type="http://schemas.openxmlformats.org/officeDocument/2006/relationships/hyperlink" Target="https://gd.eppo.int/standards/PM3/" TargetMode="External"/><Relationship Id="rId211068042e969fe06" Type="http://schemas.openxmlformats.org/officeDocument/2006/relationships/hyperlink" Target="https://doi.org/10.35537/10915/68613" TargetMode="External"/><Relationship Id="rId501868042e969ffaa" Type="http://schemas.openxmlformats.org/officeDocument/2006/relationships/hyperlink" Target="https://gd.eppo.int" TargetMode="External"/><Relationship Id="rId729868042e96a012d" Type="http://schemas.openxmlformats.org/officeDocument/2006/relationships/hyperlink" Target="https://doi.org/10.1111/j.1365-2338.1989.tb01161.x" TargetMode="External"/><Relationship Id="rId564568042e969cd3f" Type="http://schemas.openxmlformats.org/officeDocument/2006/relationships/image" Target="media/imgrId564568042e969cd3f.jpg"/><Relationship Id="rId991968042e969e0fd" Type="http://schemas.openxmlformats.org/officeDocument/2006/relationships/image" Target="media/imgrId991968042e969e0fd.jpg"/><Relationship Id="rId202968042e96a018c" Type="http://schemas.openxmlformats.org/officeDocument/2006/relationships/image" Target="media/imgrId202968042e96a018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