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8960676c407bd2d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508676c407bd2e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12425" name="name5357676c407bd36ef"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3826676c407bd36ec" cstate="print"/>
                          <a:stretch>
                            <a:fillRect/>
                          </a:stretch>
                        </pic:blipFill>
                        <pic:spPr>
                          <a:xfrm>
                            <a:off x="0" y="0"/>
                            <a:ext cx="2160000" cy="1281600"/>
                          </a:xfrm>
                          <a:prstGeom prst="rect">
                            <a:avLst/>
                          </a:prstGeom>
                          <a:ln w="0">
                            <a:noFill/>
                          </a:ln>
                        </pic:spPr>
                      </pic:pic>
                    </a:graphicData>
                  </a:graphic>
                </wp:inline>
              </w:drawing>
            </w:r>
            <w:hyperlink r:id="rId9392676c407bd38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64957385" name="name7230676c407bd76e6"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1048676c407bd76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4600676c407bd87ab"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3141676c407bd881b"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6296676c407bd8eb7"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4465676c407bd8f59"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902676c407bd8fee"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6176676c407bd9040"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8701676c407bd9166"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3701676c407bd91dc"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4601676c407bd9260"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5314676c407bd9c00"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1819676c407bda1ee"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8858676c407bda4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28976482" name="name9108676c407bda5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42676c407bda5c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81084">
    <w:multiLevelType w:val="hybridMultilevel"/>
    <w:lvl w:ilvl="0" w:tplc="37340505">
      <w:start w:val="1"/>
      <w:numFmt w:val="decimal"/>
      <w:lvlText w:val="%1."/>
      <w:lvlJc w:val="left"/>
      <w:pPr>
        <w:ind w:left="720" w:hanging="360"/>
      </w:pPr>
    </w:lvl>
    <w:lvl w:ilvl="1" w:tplc="37340505" w:tentative="1">
      <w:start w:val="1"/>
      <w:numFmt w:val="lowerLetter"/>
      <w:lvlText w:val="%2."/>
      <w:lvlJc w:val="left"/>
      <w:pPr>
        <w:ind w:left="1440" w:hanging="360"/>
      </w:pPr>
    </w:lvl>
    <w:lvl w:ilvl="2" w:tplc="37340505" w:tentative="1">
      <w:start w:val="1"/>
      <w:numFmt w:val="lowerRoman"/>
      <w:lvlText w:val="%3."/>
      <w:lvlJc w:val="right"/>
      <w:pPr>
        <w:ind w:left="2160" w:hanging="180"/>
      </w:pPr>
    </w:lvl>
    <w:lvl w:ilvl="3" w:tplc="37340505" w:tentative="1">
      <w:start w:val="1"/>
      <w:numFmt w:val="decimal"/>
      <w:lvlText w:val="%4."/>
      <w:lvlJc w:val="left"/>
      <w:pPr>
        <w:ind w:left="2880" w:hanging="360"/>
      </w:pPr>
    </w:lvl>
    <w:lvl w:ilvl="4" w:tplc="37340505" w:tentative="1">
      <w:start w:val="1"/>
      <w:numFmt w:val="lowerLetter"/>
      <w:lvlText w:val="%5."/>
      <w:lvlJc w:val="left"/>
      <w:pPr>
        <w:ind w:left="3600" w:hanging="360"/>
      </w:pPr>
    </w:lvl>
    <w:lvl w:ilvl="5" w:tplc="37340505" w:tentative="1">
      <w:start w:val="1"/>
      <w:numFmt w:val="lowerRoman"/>
      <w:lvlText w:val="%6."/>
      <w:lvlJc w:val="right"/>
      <w:pPr>
        <w:ind w:left="4320" w:hanging="180"/>
      </w:pPr>
    </w:lvl>
    <w:lvl w:ilvl="6" w:tplc="37340505" w:tentative="1">
      <w:start w:val="1"/>
      <w:numFmt w:val="decimal"/>
      <w:lvlText w:val="%7."/>
      <w:lvlJc w:val="left"/>
      <w:pPr>
        <w:ind w:left="5040" w:hanging="360"/>
      </w:pPr>
    </w:lvl>
    <w:lvl w:ilvl="7" w:tplc="37340505" w:tentative="1">
      <w:start w:val="1"/>
      <w:numFmt w:val="lowerLetter"/>
      <w:lvlText w:val="%8."/>
      <w:lvlJc w:val="left"/>
      <w:pPr>
        <w:ind w:left="5760" w:hanging="360"/>
      </w:pPr>
    </w:lvl>
    <w:lvl w:ilvl="8" w:tplc="37340505" w:tentative="1">
      <w:start w:val="1"/>
      <w:numFmt w:val="lowerRoman"/>
      <w:lvlText w:val="%9."/>
      <w:lvlJc w:val="right"/>
      <w:pPr>
        <w:ind w:left="6480" w:hanging="180"/>
      </w:pPr>
    </w:lvl>
  </w:abstractNum>
  <w:abstractNum w:abstractNumId="78481083">
    <w:multiLevelType w:val="hybridMultilevel"/>
    <w:lvl w:ilvl="0" w:tplc="29814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81083">
    <w:abstractNumId w:val="78481083"/>
  </w:num>
  <w:num w:numId="78481084">
    <w:abstractNumId w:val="78481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213446" Type="http://schemas.microsoft.com/office/2011/relationships/commentsExtended" Target="commentsExtended.xml"/><Relationship Id="rId329714112" Type="http://schemas.microsoft.com/office/2011/relationships/people" Target="people.xml"/><Relationship Id="rId8960676c407bd2dd6" Type="http://schemas.openxmlformats.org/officeDocument/2006/relationships/hyperlink" Target="https://gd.eppo.int/taxon/LAPHFR/" TargetMode="External"/><Relationship Id="rId1508676c407bd2e43" Type="http://schemas.openxmlformats.org/officeDocument/2006/relationships/hyperlink" Target="https://gd.eppo.int/taxon/LAPHFR/categorization" TargetMode="External"/><Relationship Id="rId9392676c407bd382f" Type="http://schemas.openxmlformats.org/officeDocument/2006/relationships/hyperlink" Target="https://gd.eppo.int/taxon/LAPHFR/photos" TargetMode="External"/><Relationship Id="rId4600676c407bd87ab" Type="http://schemas.openxmlformats.org/officeDocument/2006/relationships/hyperlink" Target="http://www.fao.org/fall-armyworm/en/" TargetMode="External"/><Relationship Id="rId3141676c407bd881b" Type="http://schemas.openxmlformats.org/officeDocument/2006/relationships/hyperlink" Target="http://www.cabi.org/Uploads/isc/Dfid%20Faw%20Inception%20Report28apr2017final.pdf" TargetMode="External"/><Relationship Id="rId6296676c407bd8eb7" Type="http://schemas.openxmlformats.org/officeDocument/2006/relationships/hyperlink" Target="https://www.aphis.usda.gov/import_export/plants/manuals/emergency/downloads/nprg_spodoptera.pdf" TargetMode="External"/><Relationship Id="rId4465676c407bd8f59" Type="http://schemas.openxmlformats.org/officeDocument/2006/relationships/hyperlink" Target="https://gd.eppo.int/taxon/LAPHFR/documents" TargetMode="External"/><Relationship Id="rId6902676c407bd8fee" Type="http://schemas.openxmlformats.org/officeDocument/2006/relationships/hyperlink" Target="https://gd.eppo.int/reporting/article-6483" TargetMode="External"/><Relationship Id="rId6176676c407bd9040"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8701676c407bd9166" Type="http://schemas.openxmlformats.org/officeDocument/2006/relationships/hyperlink" Target="http://bulletin.iita.org/index.php/2016/06/18/first-report-of-outbreaks-of-the-fall-armyworm-on-the-african-continent/" TargetMode="External"/><Relationship Id="rId3701676c407bd91dc" Type="http://schemas.openxmlformats.org/officeDocument/2006/relationships/hyperlink" Target="https://www.ippc.int/" TargetMode="External"/><Relationship Id="rId4601676c407bd9260" Type="http://schemas.openxmlformats.org/officeDocument/2006/relationships/hyperlink" Target="https://www.ippc.int/" TargetMode="External"/><Relationship Id="rId5314676c407bd9c00" Type="http://schemas.openxmlformats.org/officeDocument/2006/relationships/hyperlink" Target="https://www.daf.qld.gov.au/news-media/media-centre/biosecurity/news/first-mainland-detection-of-fall-armyworm" TargetMode="External"/><Relationship Id="rId1819676c407bda1ee" Type="http://schemas.openxmlformats.org/officeDocument/2006/relationships/hyperlink" Target="https://www.fas.usda.gov/data/vietnam-fall-armyworm-damages-corn-and-threatens-other-crops-vietnam" TargetMode="External"/><Relationship Id="rId8858676c407bda454" Type="http://schemas.openxmlformats.org/officeDocument/2006/relationships/hyperlink" Target="https://gd.eppo.int" TargetMode="External"/><Relationship Id="rId3826676c407bd36ec" Type="http://schemas.openxmlformats.org/officeDocument/2006/relationships/image" Target="media/imgrId3826676c407bd36ec.jpg"/><Relationship Id="rId1048676c407bd76e1" Type="http://schemas.openxmlformats.org/officeDocument/2006/relationships/image" Target="media/imgrId1048676c407bd76e1.jpg"/><Relationship Id="rId4742676c407bda5ce" Type="http://schemas.openxmlformats.org/officeDocument/2006/relationships/image" Target="media/imgrId4742676c407bda5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