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107467a5ac09933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60467a5ac09934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6225319" name="name486867a5ac099461c"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429967a5ac09946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265367a5ac09959c0"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644367a5ac09959ea"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778667a5ac0995a0c"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781367a5ac0995c4e"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169767a5ac0995f1a"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498667a5ac099600d"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129667a5ac099607a"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609667a5ac09968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959567a5ac09969af"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00043">
    <w:multiLevelType w:val="hybridMultilevel"/>
    <w:lvl w:ilvl="0" w:tplc="37471498">
      <w:start w:val="1"/>
      <w:numFmt w:val="decimal"/>
      <w:lvlText w:val="%1."/>
      <w:lvlJc w:val="left"/>
      <w:pPr>
        <w:ind w:left="720" w:hanging="360"/>
      </w:pPr>
    </w:lvl>
    <w:lvl w:ilvl="1" w:tplc="37471498" w:tentative="1">
      <w:start w:val="1"/>
      <w:numFmt w:val="lowerLetter"/>
      <w:lvlText w:val="%2."/>
      <w:lvlJc w:val="left"/>
      <w:pPr>
        <w:ind w:left="1440" w:hanging="360"/>
      </w:pPr>
    </w:lvl>
    <w:lvl w:ilvl="2" w:tplc="37471498" w:tentative="1">
      <w:start w:val="1"/>
      <w:numFmt w:val="lowerRoman"/>
      <w:lvlText w:val="%3."/>
      <w:lvlJc w:val="right"/>
      <w:pPr>
        <w:ind w:left="2160" w:hanging="180"/>
      </w:pPr>
    </w:lvl>
    <w:lvl w:ilvl="3" w:tplc="37471498" w:tentative="1">
      <w:start w:val="1"/>
      <w:numFmt w:val="decimal"/>
      <w:lvlText w:val="%4."/>
      <w:lvlJc w:val="left"/>
      <w:pPr>
        <w:ind w:left="2880" w:hanging="360"/>
      </w:pPr>
    </w:lvl>
    <w:lvl w:ilvl="4" w:tplc="37471498" w:tentative="1">
      <w:start w:val="1"/>
      <w:numFmt w:val="lowerLetter"/>
      <w:lvlText w:val="%5."/>
      <w:lvlJc w:val="left"/>
      <w:pPr>
        <w:ind w:left="3600" w:hanging="360"/>
      </w:pPr>
    </w:lvl>
    <w:lvl w:ilvl="5" w:tplc="37471498" w:tentative="1">
      <w:start w:val="1"/>
      <w:numFmt w:val="lowerRoman"/>
      <w:lvlText w:val="%6."/>
      <w:lvlJc w:val="right"/>
      <w:pPr>
        <w:ind w:left="4320" w:hanging="180"/>
      </w:pPr>
    </w:lvl>
    <w:lvl w:ilvl="6" w:tplc="37471498" w:tentative="1">
      <w:start w:val="1"/>
      <w:numFmt w:val="decimal"/>
      <w:lvlText w:val="%7."/>
      <w:lvlJc w:val="left"/>
      <w:pPr>
        <w:ind w:left="5040" w:hanging="360"/>
      </w:pPr>
    </w:lvl>
    <w:lvl w:ilvl="7" w:tplc="37471498" w:tentative="1">
      <w:start w:val="1"/>
      <w:numFmt w:val="lowerLetter"/>
      <w:lvlText w:val="%8."/>
      <w:lvlJc w:val="left"/>
      <w:pPr>
        <w:ind w:left="5760" w:hanging="360"/>
      </w:pPr>
    </w:lvl>
    <w:lvl w:ilvl="8" w:tplc="37471498" w:tentative="1">
      <w:start w:val="1"/>
      <w:numFmt w:val="lowerRoman"/>
      <w:lvlText w:val="%9."/>
      <w:lvlJc w:val="right"/>
      <w:pPr>
        <w:ind w:left="6480" w:hanging="180"/>
      </w:pPr>
    </w:lvl>
  </w:abstractNum>
  <w:abstractNum w:abstractNumId="53800042">
    <w:multiLevelType w:val="hybridMultilevel"/>
    <w:lvl w:ilvl="0" w:tplc="43628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00042">
    <w:abstractNumId w:val="53800042"/>
  </w:num>
  <w:num w:numId="53800043">
    <w:abstractNumId w:val="53800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9058204" Type="http://schemas.microsoft.com/office/2011/relationships/commentsExtended" Target="commentsExtended.xml"/><Relationship Id="rId293105525" Type="http://schemas.microsoft.com/office/2011/relationships/people" Target="people.xml"/><Relationship Id="rId107467a5ac09933f6" Type="http://schemas.openxmlformats.org/officeDocument/2006/relationships/hyperlink" Target="https://gd.eppo.int/taxon/LESCU/" TargetMode="External"/><Relationship Id="rId160467a5ac099345d" Type="http://schemas.openxmlformats.org/officeDocument/2006/relationships/hyperlink" Target="https://gd.eppo.int/taxon/LESCU/categorization" TargetMode="External"/><Relationship Id="rId265367a5ac09959c0" Type="http://schemas.openxmlformats.org/officeDocument/2006/relationships/hyperlink" Target="http://www.nda.nebraska.gov/plant/noxious_%20weeds/index.html" TargetMode="External"/><Relationship Id="rId644367a5ac09959ea" Type="http://schemas.openxmlformats.org/officeDocument/2006/relationships/hyperlink" Target="http://gd.eppo.int/(https%3A//plants.usda.gov/" TargetMode="External"/><Relationship Id="rId778667a5ac0995a0c" Type="http://schemas.openxmlformats.org/officeDocument/2006/relationships/hyperlink" Target="http://www.dec.ny.gov/docs/lands_forests_pdf/islist.pdf" TargetMode="External"/><Relationship Id="rId781367a5ac0995c4e" Type="http://schemas.openxmlformats.org/officeDocument/2006/relationships/hyperlink" Target="https://doi.org/10.1111/epp.12336." TargetMode="External"/><Relationship Id="rId169767a5ac0995f1a" Type="http://schemas.openxmlformats.org/officeDocument/2006/relationships/hyperlink" Target="https://pra.eppo.int/" TargetMode="External"/><Relationship Id="rId498667a5ac099600d" Type="http://schemas.openxmlformats.org/officeDocument/2006/relationships/hyperlink" Target="http://www.efloras.org/florataxon.aspx?flora_id=2&amp;taxon_id=200012191" TargetMode="External"/><Relationship Id="rId129667a5ac099607a" Type="http://schemas.openxmlformats.org/officeDocument/2006/relationships/hyperlink" Target="http://www.f%20s.fed.us/database/feis" TargetMode="External"/><Relationship Id="rId609667a5ac09968e9" Type="http://schemas.openxmlformats.org/officeDocument/2006/relationships/hyperlink" Target="https://gd.eppo.int" TargetMode="External"/><Relationship Id="rId959567a5ac09969af" Type="http://schemas.openxmlformats.org/officeDocument/2006/relationships/hyperlink" Target="https://doi.org/10.1111/epp.12529" TargetMode="External"/><Relationship Id="rId429967a5ac0994619" Type="http://schemas.openxmlformats.org/officeDocument/2006/relationships/image" Target="media/imgrId429967a5ac099461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