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173867ce5c0cd0135"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502067ce5c0cd0194"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915267ce5c0cd03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0167ce5c0cd03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177042" name="name690967ce5c0cd0be6"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726067ce5c0cd0be4" cstate="print"/>
                          <a:stretch>
                            <a:fillRect/>
                          </a:stretch>
                        </pic:blipFill>
                        <pic:spPr>
                          <a:xfrm>
                            <a:off x="0" y="0"/>
                            <a:ext cx="2160000" cy="1281600"/>
                          </a:xfrm>
                          <a:prstGeom prst="rect">
                            <a:avLst/>
                          </a:prstGeom>
                          <a:ln w="0">
                            <a:noFill/>
                          </a:ln>
                        </pic:spPr>
                      </pic:pic>
                    </a:graphicData>
                  </a:graphic>
                </wp:inline>
              </w:drawing>
            </w:r>
            <w:hyperlink r:id="rId814467ce5c0cd0d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234967ce5c0cd1c5f"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782567ce5c0cd1c97"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80958254" name="name497367ce5c0cd286a"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491167ce5c0cd28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803767ce5c0cd45b5"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544967ce5c0cd4753"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291467ce5c0cd4a00"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725367ce5c0cd4e1d"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148567ce5c0cd4f6a"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19867ce5c0cd4fce"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920267ce5c0cd508d"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63867ce5c0cd516a"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84467ce5c0cd5601"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523967ce5c0cd5694"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388067ce5c0cd5db7"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80367ce5c0cd642e"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397267ce5c0cd6b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9724756" name="name157967ce5c0cd6d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8667ce5c0cd6d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55387">
    <w:multiLevelType w:val="hybridMultilevel"/>
    <w:lvl w:ilvl="0" w:tplc="11448480">
      <w:start w:val="1"/>
      <w:numFmt w:val="decimal"/>
      <w:lvlText w:val="%1."/>
      <w:lvlJc w:val="left"/>
      <w:pPr>
        <w:ind w:left="720" w:hanging="360"/>
      </w:pPr>
    </w:lvl>
    <w:lvl w:ilvl="1" w:tplc="11448480" w:tentative="1">
      <w:start w:val="1"/>
      <w:numFmt w:val="lowerLetter"/>
      <w:lvlText w:val="%2."/>
      <w:lvlJc w:val="left"/>
      <w:pPr>
        <w:ind w:left="1440" w:hanging="360"/>
      </w:pPr>
    </w:lvl>
    <w:lvl w:ilvl="2" w:tplc="11448480" w:tentative="1">
      <w:start w:val="1"/>
      <w:numFmt w:val="lowerRoman"/>
      <w:lvlText w:val="%3."/>
      <w:lvlJc w:val="right"/>
      <w:pPr>
        <w:ind w:left="2160" w:hanging="180"/>
      </w:pPr>
    </w:lvl>
    <w:lvl w:ilvl="3" w:tplc="11448480" w:tentative="1">
      <w:start w:val="1"/>
      <w:numFmt w:val="decimal"/>
      <w:lvlText w:val="%4."/>
      <w:lvlJc w:val="left"/>
      <w:pPr>
        <w:ind w:left="2880" w:hanging="360"/>
      </w:pPr>
    </w:lvl>
    <w:lvl w:ilvl="4" w:tplc="11448480" w:tentative="1">
      <w:start w:val="1"/>
      <w:numFmt w:val="lowerLetter"/>
      <w:lvlText w:val="%5."/>
      <w:lvlJc w:val="left"/>
      <w:pPr>
        <w:ind w:left="3600" w:hanging="360"/>
      </w:pPr>
    </w:lvl>
    <w:lvl w:ilvl="5" w:tplc="11448480" w:tentative="1">
      <w:start w:val="1"/>
      <w:numFmt w:val="lowerRoman"/>
      <w:lvlText w:val="%6."/>
      <w:lvlJc w:val="right"/>
      <w:pPr>
        <w:ind w:left="4320" w:hanging="180"/>
      </w:pPr>
    </w:lvl>
    <w:lvl w:ilvl="6" w:tplc="11448480" w:tentative="1">
      <w:start w:val="1"/>
      <w:numFmt w:val="decimal"/>
      <w:lvlText w:val="%7."/>
      <w:lvlJc w:val="left"/>
      <w:pPr>
        <w:ind w:left="5040" w:hanging="360"/>
      </w:pPr>
    </w:lvl>
    <w:lvl w:ilvl="7" w:tplc="11448480" w:tentative="1">
      <w:start w:val="1"/>
      <w:numFmt w:val="lowerLetter"/>
      <w:lvlText w:val="%8."/>
      <w:lvlJc w:val="left"/>
      <w:pPr>
        <w:ind w:left="5760" w:hanging="360"/>
      </w:pPr>
    </w:lvl>
    <w:lvl w:ilvl="8" w:tplc="11448480" w:tentative="1">
      <w:start w:val="1"/>
      <w:numFmt w:val="lowerRoman"/>
      <w:lvlText w:val="%9."/>
      <w:lvlJc w:val="right"/>
      <w:pPr>
        <w:ind w:left="6480" w:hanging="180"/>
      </w:pPr>
    </w:lvl>
  </w:abstractNum>
  <w:abstractNum w:abstractNumId="76255386">
    <w:multiLevelType w:val="hybridMultilevel"/>
    <w:lvl w:ilvl="0" w:tplc="73706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55386">
    <w:abstractNumId w:val="76255386"/>
  </w:num>
  <w:num w:numId="76255387">
    <w:abstractNumId w:val="76255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230056" Type="http://schemas.microsoft.com/office/2011/relationships/commentsExtended" Target="commentsExtended.xml"/><Relationship Id="rId640479230" Type="http://schemas.microsoft.com/office/2011/relationships/people" Target="people.xml"/><Relationship Id="rId173867ce5c0cd0135" Type="http://schemas.openxmlformats.org/officeDocument/2006/relationships/hyperlink" Target="https://gd.eppo.int/taxon/DIAACI/datasheet" TargetMode="External"/><Relationship Id="rId502067ce5c0cd0194" Type="http://schemas.openxmlformats.org/officeDocument/2006/relationships/hyperlink" Target="https://gd.eppo.int/taxon/TRIZER/datasheet" TargetMode="External"/><Relationship Id="rId915267ce5c0cd0393" Type="http://schemas.openxmlformats.org/officeDocument/2006/relationships/hyperlink" Target="https://gd.eppo.int/taxon/LIBEAF/" TargetMode="External"/><Relationship Id="rId360167ce5c0cd03f6" Type="http://schemas.openxmlformats.org/officeDocument/2006/relationships/hyperlink" Target="https://gd.eppo.int/taxon/LIBEAF/categorization" TargetMode="External"/><Relationship Id="rId814467ce5c0cd0d0a" Type="http://schemas.openxmlformats.org/officeDocument/2006/relationships/hyperlink" Target="https://gd.eppo.int/taxon/LIBEAF/photos" TargetMode="External"/><Relationship Id="rId234967ce5c0cd1c5f" Type="http://schemas.openxmlformats.org/officeDocument/2006/relationships/hyperlink" Target="https://gd.eppo.int/taxon/LIBEAM/distribution" TargetMode="External"/><Relationship Id="rId782567ce5c0cd1c97" Type="http://schemas.openxmlformats.org/officeDocument/2006/relationships/hyperlink" Target="https://gd.eppo.int/taxon/LIBEAS/distribution" TargetMode="External"/><Relationship Id="rId803767ce5c0cd45b5" Type="http://schemas.openxmlformats.org/officeDocument/2006/relationships/hyperlink" Target="https://doi.org/10.1038/s41598-020-60712-0" TargetMode="External"/><Relationship Id="rId544967ce5c0cd4753" Type="http://schemas.openxmlformats.org/officeDocument/2006/relationships/hyperlink" Target="https://doi.org/10.4454/jpp.v92i2.171" TargetMode="External"/><Relationship Id="rId291467ce5c0cd4a00" Type="http://schemas.openxmlformats.org/officeDocument/2006/relationships/hyperlink" Target="http://www.cabi.org/isc/datasheet" TargetMode="External"/><Relationship Id="rId725367ce5c0cd4e1d" Type="http://schemas.openxmlformats.org/officeDocument/2006/relationships/hyperlink" Target="https://doi.org/10.3389/fpls.2018.01976" TargetMode="External"/><Relationship Id="rId148567ce5c0cd4f6a" Type="http://schemas.openxmlformats.org/officeDocument/2006/relationships/hyperlink" Target="http://www.efsa.europa.eu/publications" TargetMode="External"/><Relationship Id="rId519867ce5c0cd4fce" Type="http://schemas.openxmlformats.org/officeDocument/2006/relationships/hyperlink" Target="http://doi.org/10.5281/zenodo.2788905" TargetMode="External"/><Relationship Id="rId920267ce5c0cd508d" Type="http://schemas.openxmlformats.org/officeDocument/2006/relationships/hyperlink" Target="https://doi.org/10.1111/epp.12619" TargetMode="External"/><Relationship Id="rId663867ce5c0cd516a" Type="http://schemas.openxmlformats.org/officeDocument/2006/relationships/hyperlink" Target="https://doi.org/10.1111/epp.12757" TargetMode="External"/><Relationship Id="rId784467ce5c0cd5601" Type="http://schemas.openxmlformats.org/officeDocument/2006/relationships/hyperlink" Target="https://doi.org/10.1094/PHP-2007-0906-01-RV" TargetMode="External"/><Relationship Id="rId523967ce5c0cd5694" Type="http://schemas.openxmlformats.org/officeDocument/2006/relationships/hyperlink" Target="https://doi.org/10.1016/j.bioflm.2019.100005" TargetMode="External"/><Relationship Id="rId388067ce5c0cd5db7" Type="http://schemas.openxmlformats.org/officeDocument/2006/relationships/hyperlink" Target="https://doi.org/10.21273/HORTSCI14696-19" TargetMode="External"/><Relationship Id="rId980367ce5c0cd642e" Type="http://schemas.openxmlformats.org/officeDocument/2006/relationships/hyperlink" Target="http://gd.eppo.int/javascript%3A;" TargetMode="External"/><Relationship Id="rId397267ce5c0cd6b61" Type="http://schemas.openxmlformats.org/officeDocument/2006/relationships/hyperlink" Target="https://gd.eppo.int" TargetMode="External"/><Relationship Id="rId726067ce5c0cd0be4" Type="http://schemas.openxmlformats.org/officeDocument/2006/relationships/image" Target="media/imgrId726067ce5c0cd0be4.jpg"/><Relationship Id="rId491167ce5c0cd2868" Type="http://schemas.openxmlformats.org/officeDocument/2006/relationships/image" Target="media/imgrId491167ce5c0cd2868.jpg"/><Relationship Id="rId358667ce5c0cd6d40" Type="http://schemas.openxmlformats.org/officeDocument/2006/relationships/image" Target="media/imgrId358667ce5c0cd6d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