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4236784757257b3c"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79146784757257b9c"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40786784757257d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46784757257e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26856784757258be3"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61706784757258c28"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43411004" name="name34926784757259e15"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21526784757259e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797678475725be12"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2601678475725bfb0"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245678475725c25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134678475725c679"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748678475725c7c5"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8398678475725c819"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902678475725c8a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9551678475725c980"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228678475725ce4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174678475725ced5"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1934678475725d599"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5915678475725db05"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9790678475725e1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99275926" name="name9323678475725e5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41678475725e5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74688">
    <w:multiLevelType w:val="hybridMultilevel"/>
    <w:lvl w:ilvl="0" w:tplc="75280055">
      <w:start w:val="1"/>
      <w:numFmt w:val="decimal"/>
      <w:lvlText w:val="%1."/>
      <w:lvlJc w:val="left"/>
      <w:pPr>
        <w:ind w:left="720" w:hanging="360"/>
      </w:pPr>
    </w:lvl>
    <w:lvl w:ilvl="1" w:tplc="75280055" w:tentative="1">
      <w:start w:val="1"/>
      <w:numFmt w:val="lowerLetter"/>
      <w:lvlText w:val="%2."/>
      <w:lvlJc w:val="left"/>
      <w:pPr>
        <w:ind w:left="1440" w:hanging="360"/>
      </w:pPr>
    </w:lvl>
    <w:lvl w:ilvl="2" w:tplc="75280055" w:tentative="1">
      <w:start w:val="1"/>
      <w:numFmt w:val="lowerRoman"/>
      <w:lvlText w:val="%3."/>
      <w:lvlJc w:val="right"/>
      <w:pPr>
        <w:ind w:left="2160" w:hanging="180"/>
      </w:pPr>
    </w:lvl>
    <w:lvl w:ilvl="3" w:tplc="75280055" w:tentative="1">
      <w:start w:val="1"/>
      <w:numFmt w:val="decimal"/>
      <w:lvlText w:val="%4."/>
      <w:lvlJc w:val="left"/>
      <w:pPr>
        <w:ind w:left="2880" w:hanging="360"/>
      </w:pPr>
    </w:lvl>
    <w:lvl w:ilvl="4" w:tplc="75280055" w:tentative="1">
      <w:start w:val="1"/>
      <w:numFmt w:val="lowerLetter"/>
      <w:lvlText w:val="%5."/>
      <w:lvlJc w:val="left"/>
      <w:pPr>
        <w:ind w:left="3600" w:hanging="360"/>
      </w:pPr>
    </w:lvl>
    <w:lvl w:ilvl="5" w:tplc="75280055" w:tentative="1">
      <w:start w:val="1"/>
      <w:numFmt w:val="lowerRoman"/>
      <w:lvlText w:val="%6."/>
      <w:lvlJc w:val="right"/>
      <w:pPr>
        <w:ind w:left="4320" w:hanging="180"/>
      </w:pPr>
    </w:lvl>
    <w:lvl w:ilvl="6" w:tplc="75280055" w:tentative="1">
      <w:start w:val="1"/>
      <w:numFmt w:val="decimal"/>
      <w:lvlText w:val="%7."/>
      <w:lvlJc w:val="left"/>
      <w:pPr>
        <w:ind w:left="5040" w:hanging="360"/>
      </w:pPr>
    </w:lvl>
    <w:lvl w:ilvl="7" w:tplc="75280055" w:tentative="1">
      <w:start w:val="1"/>
      <w:numFmt w:val="lowerLetter"/>
      <w:lvlText w:val="%8."/>
      <w:lvlJc w:val="left"/>
      <w:pPr>
        <w:ind w:left="5760" w:hanging="360"/>
      </w:pPr>
    </w:lvl>
    <w:lvl w:ilvl="8" w:tplc="75280055" w:tentative="1">
      <w:start w:val="1"/>
      <w:numFmt w:val="lowerRoman"/>
      <w:lvlText w:val="%9."/>
      <w:lvlJc w:val="right"/>
      <w:pPr>
        <w:ind w:left="6480" w:hanging="180"/>
      </w:pPr>
    </w:lvl>
  </w:abstractNum>
  <w:abstractNum w:abstractNumId="44574687">
    <w:multiLevelType w:val="hybridMultilevel"/>
    <w:lvl w:ilvl="0" w:tplc="47032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74687">
    <w:abstractNumId w:val="44574687"/>
  </w:num>
  <w:num w:numId="44574688">
    <w:abstractNumId w:val="44574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913970" Type="http://schemas.microsoft.com/office/2011/relationships/commentsExtended" Target="commentsExtended.xml"/><Relationship Id="rId147001310" Type="http://schemas.microsoft.com/office/2011/relationships/people" Target="people.xml"/><Relationship Id="rId24236784757257b3c" Type="http://schemas.openxmlformats.org/officeDocument/2006/relationships/hyperlink" Target="https://gd.eppo.int/taxon/DIAACI/datasheet" TargetMode="External"/><Relationship Id="rId79146784757257b9c" Type="http://schemas.openxmlformats.org/officeDocument/2006/relationships/hyperlink" Target="https://gd.eppo.int/taxon/TRIZER/datasheet" TargetMode="External"/><Relationship Id="rId40786784757257d8a" Type="http://schemas.openxmlformats.org/officeDocument/2006/relationships/hyperlink" Target="https://gd.eppo.int/taxon/LIBEAM/" TargetMode="External"/><Relationship Id="rId45246784757257e02" Type="http://schemas.openxmlformats.org/officeDocument/2006/relationships/hyperlink" Target="https://gd.eppo.int/taxon/LIBEAM/categorization" TargetMode="External"/><Relationship Id="rId26856784757258be3" Type="http://schemas.openxmlformats.org/officeDocument/2006/relationships/hyperlink" Target="https://gd.eppo.int/taxon/LIBEAF/distribution" TargetMode="External"/><Relationship Id="rId61706784757258c28" Type="http://schemas.openxmlformats.org/officeDocument/2006/relationships/hyperlink" Target="https://gd.eppo.int/taxon/LIBEAS/distribution" TargetMode="External"/><Relationship Id="rId2797678475725be12" Type="http://schemas.openxmlformats.org/officeDocument/2006/relationships/hyperlink" Target="https://doi.org/10.1038/s41598-020-60712-0" TargetMode="External"/><Relationship Id="rId2601678475725bfb0" Type="http://schemas.openxmlformats.org/officeDocument/2006/relationships/hyperlink" Target="https://doi.org/10.4454/jpp.v92i2.171" TargetMode="External"/><Relationship Id="rId5245678475725c255" Type="http://schemas.openxmlformats.org/officeDocument/2006/relationships/hyperlink" Target="http://www.cabi.org/isc/datasheet" TargetMode="External"/><Relationship Id="rId8134678475725c679" Type="http://schemas.openxmlformats.org/officeDocument/2006/relationships/hyperlink" Target="https://doi.org/10.3389/fpls.2018.01976" TargetMode="External"/><Relationship Id="rId2748678475725c7c5" Type="http://schemas.openxmlformats.org/officeDocument/2006/relationships/hyperlink" Target="http://www.efsa.europa.eu/publications" TargetMode="External"/><Relationship Id="rId8398678475725c819" Type="http://schemas.openxmlformats.org/officeDocument/2006/relationships/hyperlink" Target="http://doi.org/10.5281/zenodo.2788905" TargetMode="External"/><Relationship Id="rId2902678475725c8a8" Type="http://schemas.openxmlformats.org/officeDocument/2006/relationships/hyperlink" Target="https://doi.org/10.1111/epp.12619" TargetMode="External"/><Relationship Id="rId9551678475725c980" Type="http://schemas.openxmlformats.org/officeDocument/2006/relationships/hyperlink" Target="https://doi.org/10.1111/epp.12757" TargetMode="External"/><Relationship Id="rId3228678475725ce42" Type="http://schemas.openxmlformats.org/officeDocument/2006/relationships/hyperlink" Target="https://doi.org/10.1094/PHP-2007-0906-01-RV" TargetMode="External"/><Relationship Id="rId1174678475725ced5" Type="http://schemas.openxmlformats.org/officeDocument/2006/relationships/hyperlink" Target="https://doi.org/10.1016/j.bioflm.2019.100005" TargetMode="External"/><Relationship Id="rId1934678475725d599" Type="http://schemas.openxmlformats.org/officeDocument/2006/relationships/hyperlink" Target="https://doi.org/10.21273/HORTSCI14696-19" TargetMode="External"/><Relationship Id="rId5915678475725db05" Type="http://schemas.openxmlformats.org/officeDocument/2006/relationships/hyperlink" Target="http://gd.eppo.int/javascript%3A;" TargetMode="External"/><Relationship Id="rId9790678475725e1cf" Type="http://schemas.openxmlformats.org/officeDocument/2006/relationships/hyperlink" Target="https://gd.eppo.int" TargetMode="External"/><Relationship Id="rId21526784757259e01" Type="http://schemas.openxmlformats.org/officeDocument/2006/relationships/image" Target="media/imgrId21526784757259e01.jpg"/><Relationship Id="rId4641678475725e5c9" Type="http://schemas.openxmlformats.org/officeDocument/2006/relationships/image" Target="media/imgrId4641678475725e5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