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111867848d09c90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05467848d09c90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342030" name="name802667848d09c9780"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979967848d09c977d" cstate="print"/>
                          <a:stretch>
                            <a:fillRect/>
                          </a:stretch>
                        </pic:blipFill>
                        <pic:spPr>
                          <a:xfrm>
                            <a:off x="0" y="0"/>
                            <a:ext cx="2160000" cy="1281600"/>
                          </a:xfrm>
                          <a:prstGeom prst="rect">
                            <a:avLst/>
                          </a:prstGeom>
                          <a:ln w="0">
                            <a:noFill/>
                          </a:ln>
                        </pic:spPr>
                      </pic:pic>
                    </a:graphicData>
                  </a:graphic>
                </wp:inline>
              </w:drawing>
            </w:r>
            <w:hyperlink r:id="rId124467848d09c9e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83752741" name="name853467848d09ccf5c"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956367848d09ccf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 People's Republic, Korea, Republic, Lebanon, Malaysia (West), Nepal, Philippines, Saudi Arabia, Singapore, Sri Lanka,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793767848d09ce043"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976667848d09ce175"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264067848d09ce2e3"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94867848d09ce363"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10267848d09ce3b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06967848d09ce42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555667848d09ce67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194167848d09ce9b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639567848d09ceefe"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144667848d09cef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06905" name="name268667848d09cf2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567848d09cf2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12054">
    <w:multiLevelType w:val="hybridMultilevel"/>
    <w:lvl w:ilvl="0" w:tplc="97774304">
      <w:start w:val="1"/>
      <w:numFmt w:val="decimal"/>
      <w:lvlText w:val="%1."/>
      <w:lvlJc w:val="left"/>
      <w:pPr>
        <w:ind w:left="720" w:hanging="360"/>
      </w:pPr>
    </w:lvl>
    <w:lvl w:ilvl="1" w:tplc="97774304" w:tentative="1">
      <w:start w:val="1"/>
      <w:numFmt w:val="lowerLetter"/>
      <w:lvlText w:val="%2."/>
      <w:lvlJc w:val="left"/>
      <w:pPr>
        <w:ind w:left="1440" w:hanging="360"/>
      </w:pPr>
    </w:lvl>
    <w:lvl w:ilvl="2" w:tplc="97774304" w:tentative="1">
      <w:start w:val="1"/>
      <w:numFmt w:val="lowerRoman"/>
      <w:lvlText w:val="%3."/>
      <w:lvlJc w:val="right"/>
      <w:pPr>
        <w:ind w:left="2160" w:hanging="180"/>
      </w:pPr>
    </w:lvl>
    <w:lvl w:ilvl="3" w:tplc="97774304" w:tentative="1">
      <w:start w:val="1"/>
      <w:numFmt w:val="decimal"/>
      <w:lvlText w:val="%4."/>
      <w:lvlJc w:val="left"/>
      <w:pPr>
        <w:ind w:left="2880" w:hanging="360"/>
      </w:pPr>
    </w:lvl>
    <w:lvl w:ilvl="4" w:tplc="97774304" w:tentative="1">
      <w:start w:val="1"/>
      <w:numFmt w:val="lowerLetter"/>
      <w:lvlText w:val="%5."/>
      <w:lvlJc w:val="left"/>
      <w:pPr>
        <w:ind w:left="3600" w:hanging="360"/>
      </w:pPr>
    </w:lvl>
    <w:lvl w:ilvl="5" w:tplc="97774304" w:tentative="1">
      <w:start w:val="1"/>
      <w:numFmt w:val="lowerRoman"/>
      <w:lvlText w:val="%6."/>
      <w:lvlJc w:val="right"/>
      <w:pPr>
        <w:ind w:left="4320" w:hanging="180"/>
      </w:pPr>
    </w:lvl>
    <w:lvl w:ilvl="6" w:tplc="97774304" w:tentative="1">
      <w:start w:val="1"/>
      <w:numFmt w:val="decimal"/>
      <w:lvlText w:val="%7."/>
      <w:lvlJc w:val="left"/>
      <w:pPr>
        <w:ind w:left="5040" w:hanging="360"/>
      </w:pPr>
    </w:lvl>
    <w:lvl w:ilvl="7" w:tplc="97774304" w:tentative="1">
      <w:start w:val="1"/>
      <w:numFmt w:val="lowerLetter"/>
      <w:lvlText w:val="%8."/>
      <w:lvlJc w:val="left"/>
      <w:pPr>
        <w:ind w:left="5760" w:hanging="360"/>
      </w:pPr>
    </w:lvl>
    <w:lvl w:ilvl="8" w:tplc="97774304" w:tentative="1">
      <w:start w:val="1"/>
      <w:numFmt w:val="lowerRoman"/>
      <w:lvlText w:val="%9."/>
      <w:lvlJc w:val="right"/>
      <w:pPr>
        <w:ind w:left="6480" w:hanging="180"/>
      </w:pPr>
    </w:lvl>
  </w:abstractNum>
  <w:abstractNum w:abstractNumId="49312053">
    <w:multiLevelType w:val="hybridMultilevel"/>
    <w:lvl w:ilvl="0" w:tplc="61035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12053">
    <w:abstractNumId w:val="49312053"/>
  </w:num>
  <w:num w:numId="49312054">
    <w:abstractNumId w:val="49312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724653" Type="http://schemas.microsoft.com/office/2011/relationships/commentsExtended" Target="commentsExtended.xml"/><Relationship Id="rId182105867" Type="http://schemas.microsoft.com/office/2011/relationships/people" Target="people.xml"/><Relationship Id="rId111867848d09c9059" Type="http://schemas.openxmlformats.org/officeDocument/2006/relationships/hyperlink" Target="https://gd.eppo.int/taxon/LIRIHU/" TargetMode="External"/><Relationship Id="rId705467848d09c90c1" Type="http://schemas.openxmlformats.org/officeDocument/2006/relationships/hyperlink" Target="https://gd.eppo.int/taxon/LIRIHU/categorization" TargetMode="External"/><Relationship Id="rId124467848d09c9ef3" Type="http://schemas.openxmlformats.org/officeDocument/2006/relationships/hyperlink" Target="https://gd.eppo.int/taxon/LIRIHU/photos" TargetMode="External"/><Relationship Id="rId793767848d09ce043" Type="http://schemas.openxmlformats.org/officeDocument/2006/relationships/hyperlink" Target="https://www.cabidigitallibrary.org/doi/full/10.1079/cabicompendium.30956" TargetMode="External"/><Relationship Id="rId976667848d09ce175" Type="http://schemas.openxmlformats.org/officeDocument/2006/relationships/hyperlink" Target="https://doi.org/10.2903/j.efsa.2012.3028" TargetMode="External"/><Relationship Id="rId264067848d09ce2e3" Type="http://schemas.openxmlformats.org/officeDocument/2006/relationships/hyperlink" Target="https://food.ec.europa.eu/plants/plant-health-and-biosecurity/europhyt/interceptions_en" TargetMode="External"/><Relationship Id="rId894867848d09ce363" Type="http://schemas.openxmlformats.org/officeDocument/2006/relationships/hyperlink" Target="https://doi.org/10.1371/journal.pone.0270897" TargetMode="External"/><Relationship Id="rId210267848d09ce3b4" Type="http://schemas.openxmlformats.org/officeDocument/2006/relationships/hyperlink" Target="https://doi.org/10.15468/39omei" TargetMode="External"/><Relationship Id="rId906967848d09ce424" Type="http://schemas.openxmlformats.org/officeDocument/2006/relationships/hyperlink" Target="https://www.ippc.int/static/media/files/publication/en/2017/01/DP_16_2016_En_2017-01-30.pdf" TargetMode="External"/><Relationship Id="rId555667848d09ce671" Type="http://schemas.openxmlformats.org/officeDocument/2006/relationships/hyperlink" Target="https://www.plantbiosecuritydiagnostics.net.au/app/uploads/2018/11/NDP-27-American-serpentine-leaf-miner-Liriomyza-trifolii-V1.pdf" TargetMode="External"/><Relationship Id="rId194167848d09ce9bb" Type="http://schemas.openxmlformats.org/officeDocument/2006/relationships/hyperlink" Target="http://dx.doi.org/10.5772/53874" TargetMode="External"/><Relationship Id="rId639567848d09ceefe" Type="http://schemas.openxmlformats.org/officeDocument/2006/relationships/hyperlink" Target="https://doi.org/10.1093/jisesa/iew121" TargetMode="External"/><Relationship Id="rId144667848d09cefb3" Type="http://schemas.openxmlformats.org/officeDocument/2006/relationships/hyperlink" Target="https://gd.eppo.int" TargetMode="External"/><Relationship Id="rId979967848d09c977d" Type="http://schemas.openxmlformats.org/officeDocument/2006/relationships/image" Target="media/imgrId979967848d09c977d.jpg"/><Relationship Id="rId956367848d09ccf58" Type="http://schemas.openxmlformats.org/officeDocument/2006/relationships/image" Target="media/imgrId956367848d09ccf58.jpg"/><Relationship Id="rId739567848d09cf284" Type="http://schemas.openxmlformats.org/officeDocument/2006/relationships/image" Target="media/imgrId739567848d09cf2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