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689567844485f3f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80167844485f3f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648968" name="name149467844486004a4"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166867844486004a0" cstate="print"/>
                          <a:stretch>
                            <a:fillRect/>
                          </a:stretch>
                        </pic:blipFill>
                        <pic:spPr>
                          <a:xfrm>
                            <a:off x="0" y="0"/>
                            <a:ext cx="2160000" cy="1281600"/>
                          </a:xfrm>
                          <a:prstGeom prst="rect">
                            <a:avLst/>
                          </a:prstGeom>
                          <a:ln w="0">
                            <a:noFill/>
                          </a:ln>
                        </pic:spPr>
                      </pic:pic>
                    </a:graphicData>
                  </a:graphic>
                </wp:inline>
              </w:drawing>
            </w:r>
            <w:hyperlink r:id="rId843367844486005c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47844416" name="name88776784448601a91"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59426784448601a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 Republic, Denmark, Estonia, Finland, France (mainland, Corse), Georgia, Germany, Greece (mainland), Hungary, Italy (mainland, Sicilia), Kazakhstan, Kyrgyzstan, Latvia, Lithuania, Luxembourg, Moldova, Netherlands, North Macedonia, Poland, Portugal (mainland), Romania, Russia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76006784448603026"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43756784448603126"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87456784448603184"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574867844486033ca"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32556784448603699"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97996784448604020"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259467844486045ca"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6121678444860559c"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503467844486057c6"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25186784448605e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7310678444860612a"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46222090" name="name101567844486061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567844486061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48374">
    <w:multiLevelType w:val="hybridMultilevel"/>
    <w:lvl w:ilvl="0" w:tplc="70505008">
      <w:start w:val="1"/>
      <w:numFmt w:val="decimal"/>
      <w:lvlText w:val="%1."/>
      <w:lvlJc w:val="left"/>
      <w:pPr>
        <w:ind w:left="720" w:hanging="360"/>
      </w:pPr>
    </w:lvl>
    <w:lvl w:ilvl="1" w:tplc="70505008" w:tentative="1">
      <w:start w:val="1"/>
      <w:numFmt w:val="lowerLetter"/>
      <w:lvlText w:val="%2."/>
      <w:lvlJc w:val="left"/>
      <w:pPr>
        <w:ind w:left="1440" w:hanging="360"/>
      </w:pPr>
    </w:lvl>
    <w:lvl w:ilvl="2" w:tplc="70505008" w:tentative="1">
      <w:start w:val="1"/>
      <w:numFmt w:val="lowerRoman"/>
      <w:lvlText w:val="%3."/>
      <w:lvlJc w:val="right"/>
      <w:pPr>
        <w:ind w:left="2160" w:hanging="180"/>
      </w:pPr>
    </w:lvl>
    <w:lvl w:ilvl="3" w:tplc="70505008" w:tentative="1">
      <w:start w:val="1"/>
      <w:numFmt w:val="decimal"/>
      <w:lvlText w:val="%4."/>
      <w:lvlJc w:val="left"/>
      <w:pPr>
        <w:ind w:left="2880" w:hanging="360"/>
      </w:pPr>
    </w:lvl>
    <w:lvl w:ilvl="4" w:tplc="70505008" w:tentative="1">
      <w:start w:val="1"/>
      <w:numFmt w:val="lowerLetter"/>
      <w:lvlText w:val="%5."/>
      <w:lvlJc w:val="left"/>
      <w:pPr>
        <w:ind w:left="3600" w:hanging="360"/>
      </w:pPr>
    </w:lvl>
    <w:lvl w:ilvl="5" w:tplc="70505008" w:tentative="1">
      <w:start w:val="1"/>
      <w:numFmt w:val="lowerRoman"/>
      <w:lvlText w:val="%6."/>
      <w:lvlJc w:val="right"/>
      <w:pPr>
        <w:ind w:left="4320" w:hanging="180"/>
      </w:pPr>
    </w:lvl>
    <w:lvl w:ilvl="6" w:tplc="70505008" w:tentative="1">
      <w:start w:val="1"/>
      <w:numFmt w:val="decimal"/>
      <w:lvlText w:val="%7."/>
      <w:lvlJc w:val="left"/>
      <w:pPr>
        <w:ind w:left="5040" w:hanging="360"/>
      </w:pPr>
    </w:lvl>
    <w:lvl w:ilvl="7" w:tplc="70505008" w:tentative="1">
      <w:start w:val="1"/>
      <w:numFmt w:val="lowerLetter"/>
      <w:lvlText w:val="%8."/>
      <w:lvlJc w:val="left"/>
      <w:pPr>
        <w:ind w:left="5760" w:hanging="360"/>
      </w:pPr>
    </w:lvl>
    <w:lvl w:ilvl="8" w:tplc="70505008" w:tentative="1">
      <w:start w:val="1"/>
      <w:numFmt w:val="lowerRoman"/>
      <w:lvlText w:val="%9."/>
      <w:lvlJc w:val="right"/>
      <w:pPr>
        <w:ind w:left="6480" w:hanging="180"/>
      </w:pPr>
    </w:lvl>
  </w:abstractNum>
  <w:abstractNum w:abstractNumId="66648373">
    <w:multiLevelType w:val="hybridMultilevel"/>
    <w:lvl w:ilvl="0" w:tplc="60540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48373">
    <w:abstractNumId w:val="66648373"/>
  </w:num>
  <w:num w:numId="66648374">
    <w:abstractNumId w:val="666483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682873" Type="http://schemas.microsoft.com/office/2011/relationships/commentsExtended" Target="commentsExtended.xml"/><Relationship Id="rId704498256" Type="http://schemas.microsoft.com/office/2011/relationships/people" Target="people.xml"/><Relationship Id="rId689567844485f3f61" Type="http://schemas.openxmlformats.org/officeDocument/2006/relationships/hyperlink" Target="https://gd.eppo.int/taxon/LPTNDE/" TargetMode="External"/><Relationship Id="rId780167844485f3fce" Type="http://schemas.openxmlformats.org/officeDocument/2006/relationships/hyperlink" Target="https://gd.eppo.int/taxon/LPTNDE/categorization" TargetMode="External"/><Relationship Id="rId843367844486005cb" Type="http://schemas.openxmlformats.org/officeDocument/2006/relationships/hyperlink" Target="https://gd.eppo.int/taxon/LPTNDE/photos" TargetMode="External"/><Relationship Id="rId76006784448603026" Type="http://schemas.openxmlformats.org/officeDocument/2006/relationships/hyperlink" Target="https://doi.org/10.3390/insects11090581" TargetMode="External"/><Relationship Id="rId43756784448603126" Type="http://schemas.openxmlformats.org/officeDocument/2006/relationships/hyperlink" Target="https://edepot.wur.nl/189245" TargetMode="External"/><Relationship Id="rId87456784448603184" Type="http://schemas.openxmlformats.org/officeDocument/2006/relationships/hyperlink" Target="https://www.cabi.org/isc/datasheet/30380" TargetMode="External"/><Relationship Id="rId574867844486033ca" Type="http://schemas.openxmlformats.org/officeDocument/2006/relationships/hyperlink" Target="http://134.186.235.170/docs/reports/CISAC-Pathway-Report-July-2013-web.pdf" TargetMode="External"/><Relationship Id="rId32556784448603699" Type="http://schemas.openxmlformats.org/officeDocument/2006/relationships/hyperlink" Target="https://doi.org/10.2903/j.efsa.2020.6359" TargetMode="External"/><Relationship Id="rId97996784448604020" Type="http://schemas.openxmlformats.org/officeDocument/2006/relationships/hyperlink" Target="https://academicworks.cuny.edu/cgi/viewcontent.cgi?article=4495&amp;context=gc_etds" TargetMode="External"/><Relationship Id="rId259467844486045ca" Type="http://schemas.openxmlformats.org/officeDocument/2006/relationships/hyperlink" Target="https://doi.org/10.1371/journal.pgen.1007423" TargetMode="External"/><Relationship Id="rId6121678444860559c" Type="http://schemas.openxmlformats.org/officeDocument/2006/relationships/hyperlink" Target="https://doi.org/10.1038/s41598-017-04607-7" TargetMode="External"/><Relationship Id="rId503467844486057c6" Type="http://schemas.openxmlformats.org/officeDocument/2006/relationships/hyperlink" Target="http://www.pesticideresistance.org/" TargetMode="External"/><Relationship Id="rId25186784448605e06" Type="http://schemas.openxmlformats.org/officeDocument/2006/relationships/hyperlink" Target="https://gd.eppo.int" TargetMode="External"/><Relationship Id="rId7310678444860612a" Type="http://schemas.openxmlformats.org/officeDocument/2006/relationships/hyperlink" Target="https://doi.org/10.1111/j.1365-2338.1981.tb01746.x" TargetMode="External"/><Relationship Id="rId166867844486004a0" Type="http://schemas.openxmlformats.org/officeDocument/2006/relationships/image" Target="media/imgrId166867844486004a0.jpg"/><Relationship Id="rId59426784448601a8c" Type="http://schemas.openxmlformats.org/officeDocument/2006/relationships/image" Target="media/imgrId59426784448601a8c.jpg"/><Relationship Id="rId952567844486061d4" Type="http://schemas.openxmlformats.org/officeDocument/2006/relationships/image" Target="media/imgrId952567844486061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