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5184680334f67a3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11680334f67a3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50566" name="name3412680334f67ad07"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1154680334f67ad05" cstate="print"/>
                          <a:stretch>
                            <a:fillRect/>
                          </a:stretch>
                        </pic:blipFill>
                        <pic:spPr>
                          <a:xfrm>
                            <a:off x="0" y="0"/>
                            <a:ext cx="2160000" cy="1281600"/>
                          </a:xfrm>
                          <a:prstGeom prst="rect">
                            <a:avLst/>
                          </a:prstGeom>
                          <a:ln w="0">
                            <a:noFill/>
                          </a:ln>
                        </pic:spPr>
                      </pic:pic>
                    </a:graphicData>
                  </a:graphic>
                </wp:inline>
              </w:drawing>
            </w:r>
            <w:hyperlink r:id="rId3160680334f67ae6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65464236" name="name4398680334f67d8c6"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7119680334f67d8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of,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4577680334f67f724"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6546680334f67f873"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9890680334f6801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735505" name="name9078680334f6808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40680334f6807f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94798">
    <w:multiLevelType w:val="hybridMultilevel"/>
    <w:lvl w:ilvl="0" w:tplc="70266673">
      <w:start w:val="1"/>
      <w:numFmt w:val="decimal"/>
      <w:lvlText w:val="%1."/>
      <w:lvlJc w:val="left"/>
      <w:pPr>
        <w:ind w:left="720" w:hanging="360"/>
      </w:pPr>
    </w:lvl>
    <w:lvl w:ilvl="1" w:tplc="70266673" w:tentative="1">
      <w:start w:val="1"/>
      <w:numFmt w:val="lowerLetter"/>
      <w:lvlText w:val="%2."/>
      <w:lvlJc w:val="left"/>
      <w:pPr>
        <w:ind w:left="1440" w:hanging="360"/>
      </w:pPr>
    </w:lvl>
    <w:lvl w:ilvl="2" w:tplc="70266673" w:tentative="1">
      <w:start w:val="1"/>
      <w:numFmt w:val="lowerRoman"/>
      <w:lvlText w:val="%3."/>
      <w:lvlJc w:val="right"/>
      <w:pPr>
        <w:ind w:left="2160" w:hanging="180"/>
      </w:pPr>
    </w:lvl>
    <w:lvl w:ilvl="3" w:tplc="70266673" w:tentative="1">
      <w:start w:val="1"/>
      <w:numFmt w:val="decimal"/>
      <w:lvlText w:val="%4."/>
      <w:lvlJc w:val="left"/>
      <w:pPr>
        <w:ind w:left="2880" w:hanging="360"/>
      </w:pPr>
    </w:lvl>
    <w:lvl w:ilvl="4" w:tplc="70266673" w:tentative="1">
      <w:start w:val="1"/>
      <w:numFmt w:val="lowerLetter"/>
      <w:lvlText w:val="%5."/>
      <w:lvlJc w:val="left"/>
      <w:pPr>
        <w:ind w:left="3600" w:hanging="360"/>
      </w:pPr>
    </w:lvl>
    <w:lvl w:ilvl="5" w:tplc="70266673" w:tentative="1">
      <w:start w:val="1"/>
      <w:numFmt w:val="lowerRoman"/>
      <w:lvlText w:val="%6."/>
      <w:lvlJc w:val="right"/>
      <w:pPr>
        <w:ind w:left="4320" w:hanging="180"/>
      </w:pPr>
    </w:lvl>
    <w:lvl w:ilvl="6" w:tplc="70266673" w:tentative="1">
      <w:start w:val="1"/>
      <w:numFmt w:val="decimal"/>
      <w:lvlText w:val="%7."/>
      <w:lvlJc w:val="left"/>
      <w:pPr>
        <w:ind w:left="5040" w:hanging="360"/>
      </w:pPr>
    </w:lvl>
    <w:lvl w:ilvl="7" w:tplc="70266673" w:tentative="1">
      <w:start w:val="1"/>
      <w:numFmt w:val="lowerLetter"/>
      <w:lvlText w:val="%8."/>
      <w:lvlJc w:val="left"/>
      <w:pPr>
        <w:ind w:left="5760" w:hanging="360"/>
      </w:pPr>
    </w:lvl>
    <w:lvl w:ilvl="8" w:tplc="70266673" w:tentative="1">
      <w:start w:val="1"/>
      <w:numFmt w:val="lowerRoman"/>
      <w:lvlText w:val="%9."/>
      <w:lvlJc w:val="right"/>
      <w:pPr>
        <w:ind w:left="6480" w:hanging="180"/>
      </w:pPr>
    </w:lvl>
  </w:abstractNum>
  <w:abstractNum w:abstractNumId="88794797">
    <w:multiLevelType w:val="hybridMultilevel"/>
    <w:lvl w:ilvl="0" w:tplc="28412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94797">
    <w:abstractNumId w:val="88794797"/>
  </w:num>
  <w:num w:numId="88794798">
    <w:abstractNumId w:val="887947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746863" Type="http://schemas.microsoft.com/office/2011/relationships/commentsExtended" Target="commentsExtended.xml"/><Relationship Id="rId951209765" Type="http://schemas.microsoft.com/office/2011/relationships/people" Target="people.xml"/><Relationship Id="rId5184680334f67a383" Type="http://schemas.openxmlformats.org/officeDocument/2006/relationships/hyperlink" Target="https://gd.eppo.int/taxon/LYCMDE/" TargetMode="External"/><Relationship Id="rId5811680334f67a3f2" Type="http://schemas.openxmlformats.org/officeDocument/2006/relationships/hyperlink" Target="https://gd.eppo.int/taxon/LYCMDE/categorization" TargetMode="External"/><Relationship Id="rId3160680334f67ae6c" Type="http://schemas.openxmlformats.org/officeDocument/2006/relationships/hyperlink" Target="https://gd.eppo.int/taxon/LYCMDE/photos" TargetMode="External"/><Relationship Id="rId4577680334f67f724" Type="http://schemas.openxmlformats.org/officeDocument/2006/relationships/hyperlink" Target="http://www.eppo.int/QUARANTINE/Pest_Risk_Analysis/PRA_intro.htm" TargetMode="External"/><Relationship Id="rId6546680334f67f873" Type="http://schemas.openxmlformats.org/officeDocument/2006/relationships/hyperlink" Target="https://www.rural.palegislature.us/documents/reports/Spotted-Lanternfly-2019.pdf" TargetMode="External"/><Relationship Id="rId9890680334f6801fc" Type="http://schemas.openxmlformats.org/officeDocument/2006/relationships/hyperlink" Target="https://gd.eppo.int" TargetMode="External"/><Relationship Id="rId1154680334f67ad05" Type="http://schemas.openxmlformats.org/officeDocument/2006/relationships/image" Target="media/imgrId1154680334f67ad05.jpg"/><Relationship Id="rId7119680334f67d8bc" Type="http://schemas.openxmlformats.org/officeDocument/2006/relationships/image" Target="media/imgrId7119680334f67d8bc.jpg"/><Relationship Id="rId3040680334f6807fe" Type="http://schemas.openxmlformats.org/officeDocument/2006/relationships/image" Target="media/imgrId3040680334f6807f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