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14926803cf88a837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6736803cf88a83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57616063" name="name77046803cf88a8e6b"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25546803cf88a8e64" cstate="print"/>
                          <a:stretch>
                            <a:fillRect/>
                          </a:stretch>
                        </pic:blipFill>
                        <pic:spPr>
                          <a:xfrm>
                            <a:off x="0" y="0"/>
                            <a:ext cx="2160000" cy="1209600"/>
                          </a:xfrm>
                          <a:prstGeom prst="rect">
                            <a:avLst/>
                          </a:prstGeom>
                          <a:ln w="0">
                            <a:noFill/>
                          </a:ln>
                        </pic:spPr>
                      </pic:pic>
                    </a:graphicData>
                  </a:graphic>
                </wp:inline>
              </w:drawing>
            </w:r>
            <w:hyperlink r:id="rId73736803cf88a922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0546093" name="name40946803cf88aa777"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92696803cf88aa77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Democratic People's Republic of, Korea, Republic of,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34416803cf88ab706"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84996803cf88aba03"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10586803cf88aba44"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45226803cf88abaf2"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21016803cf88abb39"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21506803cf88abbf4"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69536803cf88ac5a5"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65236803cf88ac764"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63886803cf88ac88c"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51546803cf88acae4"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18556803cf88acc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50116803cf88acdc2"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036101">
    <w:multiLevelType w:val="hybridMultilevel"/>
    <w:lvl w:ilvl="0" w:tplc="39786782">
      <w:start w:val="1"/>
      <w:numFmt w:val="decimal"/>
      <w:lvlText w:val="%1."/>
      <w:lvlJc w:val="left"/>
      <w:pPr>
        <w:ind w:left="720" w:hanging="360"/>
      </w:pPr>
    </w:lvl>
    <w:lvl w:ilvl="1" w:tplc="39786782" w:tentative="1">
      <w:start w:val="1"/>
      <w:numFmt w:val="lowerLetter"/>
      <w:lvlText w:val="%2."/>
      <w:lvlJc w:val="left"/>
      <w:pPr>
        <w:ind w:left="1440" w:hanging="360"/>
      </w:pPr>
    </w:lvl>
    <w:lvl w:ilvl="2" w:tplc="39786782" w:tentative="1">
      <w:start w:val="1"/>
      <w:numFmt w:val="lowerRoman"/>
      <w:lvlText w:val="%3."/>
      <w:lvlJc w:val="right"/>
      <w:pPr>
        <w:ind w:left="2160" w:hanging="180"/>
      </w:pPr>
    </w:lvl>
    <w:lvl w:ilvl="3" w:tplc="39786782" w:tentative="1">
      <w:start w:val="1"/>
      <w:numFmt w:val="decimal"/>
      <w:lvlText w:val="%4."/>
      <w:lvlJc w:val="left"/>
      <w:pPr>
        <w:ind w:left="2880" w:hanging="360"/>
      </w:pPr>
    </w:lvl>
    <w:lvl w:ilvl="4" w:tplc="39786782" w:tentative="1">
      <w:start w:val="1"/>
      <w:numFmt w:val="lowerLetter"/>
      <w:lvlText w:val="%5."/>
      <w:lvlJc w:val="left"/>
      <w:pPr>
        <w:ind w:left="3600" w:hanging="360"/>
      </w:pPr>
    </w:lvl>
    <w:lvl w:ilvl="5" w:tplc="39786782" w:tentative="1">
      <w:start w:val="1"/>
      <w:numFmt w:val="lowerRoman"/>
      <w:lvlText w:val="%6."/>
      <w:lvlJc w:val="right"/>
      <w:pPr>
        <w:ind w:left="4320" w:hanging="180"/>
      </w:pPr>
    </w:lvl>
    <w:lvl w:ilvl="6" w:tplc="39786782" w:tentative="1">
      <w:start w:val="1"/>
      <w:numFmt w:val="decimal"/>
      <w:lvlText w:val="%7."/>
      <w:lvlJc w:val="left"/>
      <w:pPr>
        <w:ind w:left="5040" w:hanging="360"/>
      </w:pPr>
    </w:lvl>
    <w:lvl w:ilvl="7" w:tplc="39786782" w:tentative="1">
      <w:start w:val="1"/>
      <w:numFmt w:val="lowerLetter"/>
      <w:lvlText w:val="%8."/>
      <w:lvlJc w:val="left"/>
      <w:pPr>
        <w:ind w:left="5760" w:hanging="360"/>
      </w:pPr>
    </w:lvl>
    <w:lvl w:ilvl="8" w:tplc="39786782" w:tentative="1">
      <w:start w:val="1"/>
      <w:numFmt w:val="lowerRoman"/>
      <w:lvlText w:val="%9."/>
      <w:lvlJc w:val="right"/>
      <w:pPr>
        <w:ind w:left="6480" w:hanging="180"/>
      </w:pPr>
    </w:lvl>
  </w:abstractNum>
  <w:abstractNum w:abstractNumId="33036100">
    <w:multiLevelType w:val="hybridMultilevel"/>
    <w:lvl w:ilvl="0" w:tplc="121853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036100">
    <w:abstractNumId w:val="33036100"/>
  </w:num>
  <w:num w:numId="33036101">
    <w:abstractNumId w:val="330361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3779727" Type="http://schemas.microsoft.com/office/2011/relationships/commentsExtended" Target="commentsExtended.xml"/><Relationship Id="rId900951659" Type="http://schemas.microsoft.com/office/2011/relationships/people" Target="people.xml"/><Relationship Id="rId14926803cf88a837c" Type="http://schemas.openxmlformats.org/officeDocument/2006/relationships/hyperlink" Target="https://gd.eppo.int/taxon/LYFJA/" TargetMode="External"/><Relationship Id="rId76736803cf88a83e6" Type="http://schemas.openxmlformats.org/officeDocument/2006/relationships/hyperlink" Target="https://gd.eppo.int/taxon/LYFJA/categorization" TargetMode="External"/><Relationship Id="rId73736803cf88a9228" Type="http://schemas.openxmlformats.org/officeDocument/2006/relationships/hyperlink" Target="https://gd.eppo.int/taxon/LYFJA/photos" TargetMode="External"/><Relationship Id="rId34416803cf88ab706" Type="http://schemas.openxmlformats.org/officeDocument/2006/relationships/hyperlink" Target="http://cabi.org/isc/datasheet/31783" TargetMode="External"/><Relationship Id="rId84996803cf88aba03" Type="http://schemas.openxmlformats.org/officeDocument/2006/relationships/hyperlink" Target="https://pra.eppo.int/" TargetMode="External"/><Relationship Id="rId10586803cf88aba44" Type="http://schemas.openxmlformats.org/officeDocument/2006/relationships/hyperlink" Target="http://rbg-web2.rbge.org.uk/thaiferns/index.%20htm" TargetMode="External"/><Relationship Id="rId45226803cf88abaf2" Type="http://schemas.openxmlformats.org/officeDocument/2006/relationships/hyperlink" Target="http://www.efloras.org/flora_page.aspx?flora_%20id=2" TargetMode="External"/><Relationship Id="rId21016803cf88abb39" Type="http://schemas.openxmlformats.org/officeDocument/2006/relationships/hyperlink" Target="http://foj.c.u-tokyo.ac.jp/%20gbif/foj/" TargetMode="External"/><Relationship Id="rId21506803cf88abbf4" Type="http://schemas.openxmlformats.org/officeDocument/2006/relationships/hyperlink" Target="http://www.gfc.state.ga.us/utilization/economic-impacts/DoesReforestationPayLoblollyPineforTraditionalProducts-Mar2011rev.pdf" TargetMode="External"/><Relationship Id="rId69536803cf88ac5a5" Type="http://schemas.openxmlformats.org/officeDocument/2006/relationships/hyperlink" Target="http://www.gisp.org" TargetMode="External"/><Relationship Id="rId65236803cf88ac764" Type="http://schemas.openxmlformats.org/officeDocument/2006/relationships/hyperlink" Target="http://www.fs.fed.us/database/feis/plants/%20fern/lygspp/all.html" TargetMode="External"/><Relationship Id="rId63886803cf88ac88c" Type="http://schemas.openxmlformats.org/officeDocument/2006/relationships/hyperlink" Target="http://keyserver.lucidcentral.org/weed%20s/data/03030800-0b07-490a-8d04-0605030c0f01/media/Html/Lygod%20ium_japonicum.htm" TargetMode="External"/><Relationship Id="rId51546803cf88acae4" Type="http://schemas.openxmlformats.org/officeDocument/2006/relationships/hyperlink" Target="https://plants.usda.gov/core/profile?symbol=LYJA" TargetMode="External"/><Relationship Id="rId18556803cf88acca6" Type="http://schemas.openxmlformats.org/officeDocument/2006/relationships/hyperlink" Target="https://gd.eppo.int" TargetMode="External"/><Relationship Id="rId50116803cf88acdc2" Type="http://schemas.openxmlformats.org/officeDocument/2006/relationships/hyperlink" Target="https://doi.org/10.1111/epp.12523" TargetMode="External"/><Relationship Id="rId25546803cf88a8e64" Type="http://schemas.openxmlformats.org/officeDocument/2006/relationships/image" Target="media/imgrId25546803cf88a8e64.jpg"/><Relationship Id="rId92696803cf88aa774" Type="http://schemas.openxmlformats.org/officeDocument/2006/relationships/image" Target="media/imgrId92696803cf88aa77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