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6131679bf7c3871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28679bf7c3872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40012" name="name7071679bf7c38797e"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6356679bf7c38797c" cstate="print"/>
                          <a:stretch>
                            <a:fillRect/>
                          </a:stretch>
                        </pic:blipFill>
                        <pic:spPr>
                          <a:xfrm>
                            <a:off x="0" y="0"/>
                            <a:ext cx="2160000" cy="1281600"/>
                          </a:xfrm>
                          <a:prstGeom prst="rect">
                            <a:avLst/>
                          </a:prstGeom>
                          <a:ln w="0">
                            <a:noFill/>
                          </a:ln>
                        </pic:spPr>
                      </pic:pic>
                    </a:graphicData>
                  </a:graphic>
                </wp:inline>
              </w:drawing>
            </w:r>
            <w:hyperlink r:id="rId2485679bf7c387aa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37898127" name="name4574679bf7c388a3a"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4586679bf7c388a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2136679bf7c389925"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5665679bf7c3899dd"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4389679bf7c389a72"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9788679bf7c389b11"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9320679bf7c389b54"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7524679bf7c389cb4"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1625679bf7c38a0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7970289" name="name8400679bf7c38a2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24679bf7c38a2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67061">
    <w:multiLevelType w:val="hybridMultilevel"/>
    <w:lvl w:ilvl="0" w:tplc="12587233">
      <w:start w:val="1"/>
      <w:numFmt w:val="decimal"/>
      <w:lvlText w:val="%1."/>
      <w:lvlJc w:val="left"/>
      <w:pPr>
        <w:ind w:left="720" w:hanging="360"/>
      </w:pPr>
    </w:lvl>
    <w:lvl w:ilvl="1" w:tplc="12587233" w:tentative="1">
      <w:start w:val="1"/>
      <w:numFmt w:val="lowerLetter"/>
      <w:lvlText w:val="%2."/>
      <w:lvlJc w:val="left"/>
      <w:pPr>
        <w:ind w:left="1440" w:hanging="360"/>
      </w:pPr>
    </w:lvl>
    <w:lvl w:ilvl="2" w:tplc="12587233" w:tentative="1">
      <w:start w:val="1"/>
      <w:numFmt w:val="lowerRoman"/>
      <w:lvlText w:val="%3."/>
      <w:lvlJc w:val="right"/>
      <w:pPr>
        <w:ind w:left="2160" w:hanging="180"/>
      </w:pPr>
    </w:lvl>
    <w:lvl w:ilvl="3" w:tplc="12587233" w:tentative="1">
      <w:start w:val="1"/>
      <w:numFmt w:val="decimal"/>
      <w:lvlText w:val="%4."/>
      <w:lvlJc w:val="left"/>
      <w:pPr>
        <w:ind w:left="2880" w:hanging="360"/>
      </w:pPr>
    </w:lvl>
    <w:lvl w:ilvl="4" w:tplc="12587233" w:tentative="1">
      <w:start w:val="1"/>
      <w:numFmt w:val="lowerLetter"/>
      <w:lvlText w:val="%5."/>
      <w:lvlJc w:val="left"/>
      <w:pPr>
        <w:ind w:left="3600" w:hanging="360"/>
      </w:pPr>
    </w:lvl>
    <w:lvl w:ilvl="5" w:tplc="12587233" w:tentative="1">
      <w:start w:val="1"/>
      <w:numFmt w:val="lowerRoman"/>
      <w:lvlText w:val="%6."/>
      <w:lvlJc w:val="right"/>
      <w:pPr>
        <w:ind w:left="4320" w:hanging="180"/>
      </w:pPr>
    </w:lvl>
    <w:lvl w:ilvl="6" w:tplc="12587233" w:tentative="1">
      <w:start w:val="1"/>
      <w:numFmt w:val="decimal"/>
      <w:lvlText w:val="%7."/>
      <w:lvlJc w:val="left"/>
      <w:pPr>
        <w:ind w:left="5040" w:hanging="360"/>
      </w:pPr>
    </w:lvl>
    <w:lvl w:ilvl="7" w:tplc="12587233" w:tentative="1">
      <w:start w:val="1"/>
      <w:numFmt w:val="lowerLetter"/>
      <w:lvlText w:val="%8."/>
      <w:lvlJc w:val="left"/>
      <w:pPr>
        <w:ind w:left="5760" w:hanging="360"/>
      </w:pPr>
    </w:lvl>
    <w:lvl w:ilvl="8" w:tplc="12587233" w:tentative="1">
      <w:start w:val="1"/>
      <w:numFmt w:val="lowerRoman"/>
      <w:lvlText w:val="%9."/>
      <w:lvlJc w:val="right"/>
      <w:pPr>
        <w:ind w:left="6480" w:hanging="180"/>
      </w:pPr>
    </w:lvl>
  </w:abstractNum>
  <w:abstractNum w:abstractNumId="63367060">
    <w:multiLevelType w:val="hybridMultilevel"/>
    <w:lvl w:ilvl="0" w:tplc="83976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367060">
    <w:abstractNumId w:val="63367060"/>
  </w:num>
  <w:num w:numId="63367061">
    <w:abstractNumId w:val="633670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7665829" Type="http://schemas.microsoft.com/office/2011/relationships/commentsExtended" Target="commentsExtended.xml"/><Relationship Id="rId165221562" Type="http://schemas.microsoft.com/office/2011/relationships/people" Target="people.xml"/><Relationship Id="rId6131679bf7c3871e6" Type="http://schemas.openxmlformats.org/officeDocument/2006/relationships/hyperlink" Target="https://gd.eppo.int/taxon/MARGCA/" TargetMode="External"/><Relationship Id="rId9728679bf7c38722b" Type="http://schemas.openxmlformats.org/officeDocument/2006/relationships/hyperlink" Target="https://gd.eppo.int/taxon/MARGCA/categorization" TargetMode="External"/><Relationship Id="rId2485679bf7c387aad" Type="http://schemas.openxmlformats.org/officeDocument/2006/relationships/hyperlink" Target="https://gd.eppo.int/taxon/MARGCA/photos" TargetMode="External"/><Relationship Id="rId2136679bf7c389925" Type="http://schemas.openxmlformats.org/officeDocument/2006/relationships/hyperlink" Target="https://efsa.onlinelibrary.wiley.com/doi/epdf/10.2903/j.efsa.2019.5672" TargetMode="External"/><Relationship Id="rId5665679bf7c3899dd" Type="http://schemas.openxmlformats.org/officeDocument/2006/relationships/hyperlink" Target="https://gd.eppo.int/download/standard/206/pm7-082-1-en.pdf" TargetMode="External"/><Relationship Id="rId4389679bf7c389a72" Type="http://schemas.openxmlformats.org/officeDocument/2006/relationships/hyperlink" Target="https://onlinelibrary.wiley.com/doi/epdf/10.1111/epp.12340" TargetMode="External"/><Relationship Id="rId9788679bf7c389b11" Type="http://schemas.openxmlformats.org/officeDocument/2006/relationships/hyperlink" Target="https://gd.eppo.int/download/standard/738/pm3-085-1-en.pdf" TargetMode="External"/><Relationship Id="rId9320679bf7c389b54" Type="http://schemas.openxmlformats.org/officeDocument/2006/relationships/hyperlink" Target="https://eur-lex.europa.eu/legal-content/EN/TXT/?uri=CELEX%3A32019R2072" TargetMode="External"/><Relationship Id="rId7524679bf7c389cb4" Type="http://schemas.openxmlformats.org/officeDocument/2006/relationships/hyperlink" Target="https://www.wineland.co.za/identification-control-management-grapevine-margarodes/" TargetMode="External"/><Relationship Id="rId1625679bf7c38a02a" Type="http://schemas.openxmlformats.org/officeDocument/2006/relationships/hyperlink" Target="https://gd.eppo.int" TargetMode="External"/><Relationship Id="rId6356679bf7c38797c" Type="http://schemas.openxmlformats.org/officeDocument/2006/relationships/image" Target="media/imgrId6356679bf7c38797c.jpg"/><Relationship Id="rId4586679bf7c388a37" Type="http://schemas.openxmlformats.org/officeDocument/2006/relationships/image" Target="media/imgrId4586679bf7c388a37.jpg"/><Relationship Id="rId8624679bf7c38a248" Type="http://schemas.openxmlformats.org/officeDocument/2006/relationships/image" Target="media/imgrId8624679bf7c38a2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