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1078679bfa5cc53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40679bfa5cc53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608008" name="name4098679bfa5cc5bd4"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2111679bfa5cc5bd2" cstate="print"/>
                          <a:stretch>
                            <a:fillRect/>
                          </a:stretch>
                        </pic:blipFill>
                        <pic:spPr>
                          <a:xfrm>
                            <a:off x="0" y="0"/>
                            <a:ext cx="2160000" cy="1281600"/>
                          </a:xfrm>
                          <a:prstGeom prst="rect">
                            <a:avLst/>
                          </a:prstGeom>
                          <a:ln w="0">
                            <a:noFill/>
                          </a:ln>
                        </pic:spPr>
                      </pic:pic>
                    </a:graphicData>
                  </a:graphic>
                </wp:inline>
              </w:drawing>
            </w:r>
            <w:hyperlink r:id="rId5025679bfa5cc5c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68607444" name="name4229679bfa5cc6d7c"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1508679bfa5cc6d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067679bfa5cc7d16"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679679bfa5cc7dc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083679bfa5cc7e66"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649679bfa5cc7f0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953679bfa5cc7f4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7119679bfa5cc810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5319679bfa5cc83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458839" name="name6343679bfa5cc84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9679bfa5cc84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799191">
    <w:multiLevelType w:val="hybridMultilevel"/>
    <w:lvl w:ilvl="0" w:tplc="32563703">
      <w:start w:val="1"/>
      <w:numFmt w:val="decimal"/>
      <w:lvlText w:val="%1."/>
      <w:lvlJc w:val="left"/>
      <w:pPr>
        <w:ind w:left="720" w:hanging="360"/>
      </w:pPr>
    </w:lvl>
    <w:lvl w:ilvl="1" w:tplc="32563703" w:tentative="1">
      <w:start w:val="1"/>
      <w:numFmt w:val="lowerLetter"/>
      <w:lvlText w:val="%2."/>
      <w:lvlJc w:val="left"/>
      <w:pPr>
        <w:ind w:left="1440" w:hanging="360"/>
      </w:pPr>
    </w:lvl>
    <w:lvl w:ilvl="2" w:tplc="32563703" w:tentative="1">
      <w:start w:val="1"/>
      <w:numFmt w:val="lowerRoman"/>
      <w:lvlText w:val="%3."/>
      <w:lvlJc w:val="right"/>
      <w:pPr>
        <w:ind w:left="2160" w:hanging="180"/>
      </w:pPr>
    </w:lvl>
    <w:lvl w:ilvl="3" w:tplc="32563703" w:tentative="1">
      <w:start w:val="1"/>
      <w:numFmt w:val="decimal"/>
      <w:lvlText w:val="%4."/>
      <w:lvlJc w:val="left"/>
      <w:pPr>
        <w:ind w:left="2880" w:hanging="360"/>
      </w:pPr>
    </w:lvl>
    <w:lvl w:ilvl="4" w:tplc="32563703" w:tentative="1">
      <w:start w:val="1"/>
      <w:numFmt w:val="lowerLetter"/>
      <w:lvlText w:val="%5."/>
      <w:lvlJc w:val="left"/>
      <w:pPr>
        <w:ind w:left="3600" w:hanging="360"/>
      </w:pPr>
    </w:lvl>
    <w:lvl w:ilvl="5" w:tplc="32563703" w:tentative="1">
      <w:start w:val="1"/>
      <w:numFmt w:val="lowerRoman"/>
      <w:lvlText w:val="%6."/>
      <w:lvlJc w:val="right"/>
      <w:pPr>
        <w:ind w:left="4320" w:hanging="180"/>
      </w:pPr>
    </w:lvl>
    <w:lvl w:ilvl="6" w:tplc="32563703" w:tentative="1">
      <w:start w:val="1"/>
      <w:numFmt w:val="decimal"/>
      <w:lvlText w:val="%7."/>
      <w:lvlJc w:val="left"/>
      <w:pPr>
        <w:ind w:left="5040" w:hanging="360"/>
      </w:pPr>
    </w:lvl>
    <w:lvl w:ilvl="7" w:tplc="32563703" w:tentative="1">
      <w:start w:val="1"/>
      <w:numFmt w:val="lowerLetter"/>
      <w:lvlText w:val="%8."/>
      <w:lvlJc w:val="left"/>
      <w:pPr>
        <w:ind w:left="5760" w:hanging="360"/>
      </w:pPr>
    </w:lvl>
    <w:lvl w:ilvl="8" w:tplc="32563703" w:tentative="1">
      <w:start w:val="1"/>
      <w:numFmt w:val="lowerRoman"/>
      <w:lvlText w:val="%9."/>
      <w:lvlJc w:val="right"/>
      <w:pPr>
        <w:ind w:left="6480" w:hanging="180"/>
      </w:pPr>
    </w:lvl>
  </w:abstractNum>
  <w:abstractNum w:abstractNumId="71799190">
    <w:multiLevelType w:val="hybridMultilevel"/>
    <w:lvl w:ilvl="0" w:tplc="78250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799190">
    <w:abstractNumId w:val="71799190"/>
  </w:num>
  <w:num w:numId="71799191">
    <w:abstractNumId w:val="71799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772426" Type="http://schemas.microsoft.com/office/2011/relationships/commentsExtended" Target="commentsExtended.xml"/><Relationship Id="rId361516024" Type="http://schemas.microsoft.com/office/2011/relationships/people" Target="people.xml"/><Relationship Id="rId1078679bfa5cc5332" Type="http://schemas.openxmlformats.org/officeDocument/2006/relationships/hyperlink" Target="https://gd.eppo.int/taxon/MARGGR/" TargetMode="External"/><Relationship Id="rId8340679bfa5cc5374" Type="http://schemas.openxmlformats.org/officeDocument/2006/relationships/hyperlink" Target="https://gd.eppo.int/taxon/MARGGR/categorization" TargetMode="External"/><Relationship Id="rId5025679bfa5cc5cce" Type="http://schemas.openxmlformats.org/officeDocument/2006/relationships/hyperlink" Target="https://gd.eppo.int/taxon/MARGGR/photos" TargetMode="External"/><Relationship Id="rId2067679bfa5cc7d16" Type="http://schemas.openxmlformats.org/officeDocument/2006/relationships/hyperlink" Target="https://efsa.onlinelibrary.wiley.com/doi/epdf/10.2903/j.efsa.2019.5672" TargetMode="External"/><Relationship Id="rId8679679bfa5cc7dc7" Type="http://schemas.openxmlformats.org/officeDocument/2006/relationships/hyperlink" Target="https://gd.eppo.int/download/standard/206/pm7-082-1-en.pdf" TargetMode="External"/><Relationship Id="rId5083679bfa5cc7e66" Type="http://schemas.openxmlformats.org/officeDocument/2006/relationships/hyperlink" Target="https://onlinelibrary.wiley.com/doi/epdf/10.1111/epp.12340" TargetMode="External"/><Relationship Id="rId1649679bfa5cc7f00" Type="http://schemas.openxmlformats.org/officeDocument/2006/relationships/hyperlink" Target="https://gd.eppo.int/download/standard/738/pm3-085-1-en.pdf" TargetMode="External"/><Relationship Id="rId4953679bfa5cc7f41" Type="http://schemas.openxmlformats.org/officeDocument/2006/relationships/hyperlink" Target="https://eur-lex.europa.eu/legal-content/EN/TXT/?uri=CELEX%3A32019R2072" TargetMode="External"/><Relationship Id="rId7119679bfa5cc8102" Type="http://schemas.openxmlformats.org/officeDocument/2006/relationships/hyperlink" Target="https://www.wineland.co.za/identification-control-management-grapevine-margarodes/" TargetMode="External"/><Relationship Id="rId5319679bfa5cc83de" Type="http://schemas.openxmlformats.org/officeDocument/2006/relationships/hyperlink" Target="https://gd.eppo.int" TargetMode="External"/><Relationship Id="rId2111679bfa5cc5bd2" Type="http://schemas.openxmlformats.org/officeDocument/2006/relationships/image" Target="media/imgrId2111679bfa5cc5bd2.jpg"/><Relationship Id="rId1508679bfa5cc6d79" Type="http://schemas.openxmlformats.org/officeDocument/2006/relationships/image" Target="media/imgrId1508679bfa5cc6d79.jpg"/><Relationship Id="rId3849679bfa5cc84ad" Type="http://schemas.openxmlformats.org/officeDocument/2006/relationships/image" Target="media/imgrId3849679bfa5cc84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