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20486803f3e9002e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7466803f3e9003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11217084" name="name89296803f3e900a04"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25706803f3e900a02" cstate="print"/>
                          <a:stretch>
                            <a:fillRect/>
                          </a:stretch>
                        </pic:blipFill>
                        <pic:spPr>
                          <a:xfrm>
                            <a:off x="0" y="0"/>
                            <a:ext cx="2160000" cy="1159200"/>
                          </a:xfrm>
                          <a:prstGeom prst="rect">
                            <a:avLst/>
                          </a:prstGeom>
                          <a:ln w="0">
                            <a:noFill/>
                          </a:ln>
                        </pic:spPr>
                      </pic:pic>
                    </a:graphicData>
                  </a:graphic>
                </wp:inline>
              </w:drawing>
            </w:r>
            <w:hyperlink r:id="rId71536803f3e900b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19420846" name="name15676803f3e901b84"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76726803f3e901b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22136803f3e902c2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35536803f3e902cd9"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66706803f3e902d85"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56526803f3e902e24"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80376803f3e902e66"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48496803f3e902f64"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37556803f3e9030aa"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81996803f3e903286"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34606803f3e9033e1"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98576803f3e9035a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1130226" name="name31926803f3e90374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86803f3e90374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65130">
    <w:multiLevelType w:val="hybridMultilevel"/>
    <w:lvl w:ilvl="0" w:tplc="93328566">
      <w:start w:val="1"/>
      <w:numFmt w:val="decimal"/>
      <w:lvlText w:val="%1."/>
      <w:lvlJc w:val="left"/>
      <w:pPr>
        <w:ind w:left="720" w:hanging="360"/>
      </w:pPr>
    </w:lvl>
    <w:lvl w:ilvl="1" w:tplc="93328566" w:tentative="1">
      <w:start w:val="1"/>
      <w:numFmt w:val="lowerLetter"/>
      <w:lvlText w:val="%2."/>
      <w:lvlJc w:val="left"/>
      <w:pPr>
        <w:ind w:left="1440" w:hanging="360"/>
      </w:pPr>
    </w:lvl>
    <w:lvl w:ilvl="2" w:tplc="93328566" w:tentative="1">
      <w:start w:val="1"/>
      <w:numFmt w:val="lowerRoman"/>
      <w:lvlText w:val="%3."/>
      <w:lvlJc w:val="right"/>
      <w:pPr>
        <w:ind w:left="2160" w:hanging="180"/>
      </w:pPr>
    </w:lvl>
    <w:lvl w:ilvl="3" w:tplc="93328566" w:tentative="1">
      <w:start w:val="1"/>
      <w:numFmt w:val="decimal"/>
      <w:lvlText w:val="%4."/>
      <w:lvlJc w:val="left"/>
      <w:pPr>
        <w:ind w:left="2880" w:hanging="360"/>
      </w:pPr>
    </w:lvl>
    <w:lvl w:ilvl="4" w:tplc="93328566" w:tentative="1">
      <w:start w:val="1"/>
      <w:numFmt w:val="lowerLetter"/>
      <w:lvlText w:val="%5."/>
      <w:lvlJc w:val="left"/>
      <w:pPr>
        <w:ind w:left="3600" w:hanging="360"/>
      </w:pPr>
    </w:lvl>
    <w:lvl w:ilvl="5" w:tplc="93328566" w:tentative="1">
      <w:start w:val="1"/>
      <w:numFmt w:val="lowerRoman"/>
      <w:lvlText w:val="%6."/>
      <w:lvlJc w:val="right"/>
      <w:pPr>
        <w:ind w:left="4320" w:hanging="180"/>
      </w:pPr>
    </w:lvl>
    <w:lvl w:ilvl="6" w:tplc="93328566" w:tentative="1">
      <w:start w:val="1"/>
      <w:numFmt w:val="decimal"/>
      <w:lvlText w:val="%7."/>
      <w:lvlJc w:val="left"/>
      <w:pPr>
        <w:ind w:left="5040" w:hanging="360"/>
      </w:pPr>
    </w:lvl>
    <w:lvl w:ilvl="7" w:tplc="93328566" w:tentative="1">
      <w:start w:val="1"/>
      <w:numFmt w:val="lowerLetter"/>
      <w:lvlText w:val="%8."/>
      <w:lvlJc w:val="left"/>
      <w:pPr>
        <w:ind w:left="5760" w:hanging="360"/>
      </w:pPr>
    </w:lvl>
    <w:lvl w:ilvl="8" w:tplc="93328566" w:tentative="1">
      <w:start w:val="1"/>
      <w:numFmt w:val="lowerRoman"/>
      <w:lvlText w:val="%9."/>
      <w:lvlJc w:val="right"/>
      <w:pPr>
        <w:ind w:left="6480" w:hanging="180"/>
      </w:pPr>
    </w:lvl>
  </w:abstractNum>
  <w:abstractNum w:abstractNumId="35965129">
    <w:multiLevelType w:val="hybridMultilevel"/>
    <w:lvl w:ilvl="0" w:tplc="70652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65129">
    <w:abstractNumId w:val="35965129"/>
  </w:num>
  <w:num w:numId="35965130">
    <w:abstractNumId w:val="35965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524577" Type="http://schemas.microsoft.com/office/2011/relationships/commentsExtended" Target="commentsExtended.xml"/><Relationship Id="rId379525353" Type="http://schemas.microsoft.com/office/2011/relationships/people" Target="people.xml"/><Relationship Id="rId20486803f3e9002e1" Type="http://schemas.openxmlformats.org/officeDocument/2006/relationships/hyperlink" Target="https://gd.eppo.int/taxon/MARGPR/" TargetMode="External"/><Relationship Id="rId47466803f3e90034e" Type="http://schemas.openxmlformats.org/officeDocument/2006/relationships/hyperlink" Target="https://gd.eppo.int/taxon/MARGPR/categorization" TargetMode="External"/><Relationship Id="rId71536803f3e900ba6" Type="http://schemas.openxmlformats.org/officeDocument/2006/relationships/hyperlink" Target="https://gd.eppo.int/taxon/MARGPR/photos" TargetMode="External"/><Relationship Id="rId22136803f3e902c20" Type="http://schemas.openxmlformats.org/officeDocument/2006/relationships/hyperlink" Target="https://efsa.onlinelibrary.wiley.com/doi/epdf/10.2903/j.efsa.2019.5672" TargetMode="External"/><Relationship Id="rId35536803f3e902cd9" Type="http://schemas.openxmlformats.org/officeDocument/2006/relationships/hyperlink" Target="https://gd.eppo.int/download/standard/206/pm7-082-1-en.pdf" TargetMode="External"/><Relationship Id="rId66706803f3e902d85" Type="http://schemas.openxmlformats.org/officeDocument/2006/relationships/hyperlink" Target="https://onlinelibrary.wiley.com/doi/epdf/10.1111/epp.12340" TargetMode="External"/><Relationship Id="rId56526803f3e902e24" Type="http://schemas.openxmlformats.org/officeDocument/2006/relationships/hyperlink" Target="https://gd.eppo.int/download/standard/738/pm3-085-1-en.pdf" TargetMode="External"/><Relationship Id="rId80376803f3e902e66" Type="http://schemas.openxmlformats.org/officeDocument/2006/relationships/hyperlink" Target="https://eur-lex.europa.eu/legal-content/EN/TXT/?uri=CELEX%3A32019R2072" TargetMode="External"/><Relationship Id="rId48496803f3e902f64" Type="http://schemas.openxmlformats.org/officeDocument/2006/relationships/hyperlink" Target="https://doi.org/10.11646/zootaxa.1263.1.1" TargetMode="External"/><Relationship Id="rId37556803f3e9030aa" Type="http://schemas.openxmlformats.org/officeDocument/2006/relationships/hyperlink" Target="https://doi.org/10.21548/1-1-2413" TargetMode="External"/><Relationship Id="rId81996803f3e903286" Type="http://schemas.openxmlformats.org/officeDocument/2006/relationships/hyperlink" Target="https://www.wineland.co.za/identification-control-management-grapevine-margarodes/" TargetMode="External"/><Relationship Id="rId34606803f3e9033e1" Type="http://schemas.openxmlformats.org/officeDocument/2006/relationships/hyperlink" Target="https://doi.org/10.5962/bhl.title.65706" TargetMode="External"/><Relationship Id="rId98576803f3e9035a5" Type="http://schemas.openxmlformats.org/officeDocument/2006/relationships/hyperlink" Target="https://gd.eppo.int" TargetMode="External"/><Relationship Id="rId25706803f3e900a02" Type="http://schemas.openxmlformats.org/officeDocument/2006/relationships/image" Target="media/imgrId25706803f3e900a02.jpg"/><Relationship Id="rId76726803f3e901b81" Type="http://schemas.openxmlformats.org/officeDocument/2006/relationships/image" Target="media/imgrId76726803f3e901b81.jpg"/><Relationship Id="rId36586803f3e903743" Type="http://schemas.openxmlformats.org/officeDocument/2006/relationships/image" Target="media/imgrId36586803f3e90374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