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490267ce6173e96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5867ce6173e96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068247" name="name522367ce6173e9ce7"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849467ce6173e9ce5" cstate="print"/>
                          <a:stretch>
                            <a:fillRect/>
                          </a:stretch>
                        </pic:blipFill>
                        <pic:spPr>
                          <a:xfrm>
                            <a:off x="0" y="0"/>
                            <a:ext cx="2160000" cy="1281600"/>
                          </a:xfrm>
                          <a:prstGeom prst="rect">
                            <a:avLst/>
                          </a:prstGeom>
                          <a:ln w="0">
                            <a:noFill/>
                          </a:ln>
                        </pic:spPr>
                      </pic:pic>
                    </a:graphicData>
                  </a:graphic>
                </wp:inline>
              </w:drawing>
            </w:r>
            <w:hyperlink r:id="rId171367ce6173e9d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28372564" name="name713867ce6173eb137"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769367ce6173eb1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114167ce6173ebfb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727567ce6173ec018"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95367ce6173ec0c9"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960767ce6173ec1e2"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98967ce6173ec224"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621667ce6173ec501"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702067ce6173ec5d0"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153667ce6173ec64c"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642167ce6173ec8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102996" name="name523867ce6173ec9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1867ce6173ec9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56238">
    <w:multiLevelType w:val="hybridMultilevel"/>
    <w:lvl w:ilvl="0" w:tplc="96354917">
      <w:start w:val="1"/>
      <w:numFmt w:val="decimal"/>
      <w:lvlText w:val="%1."/>
      <w:lvlJc w:val="left"/>
      <w:pPr>
        <w:ind w:left="720" w:hanging="360"/>
      </w:pPr>
    </w:lvl>
    <w:lvl w:ilvl="1" w:tplc="96354917" w:tentative="1">
      <w:start w:val="1"/>
      <w:numFmt w:val="lowerLetter"/>
      <w:lvlText w:val="%2."/>
      <w:lvlJc w:val="left"/>
      <w:pPr>
        <w:ind w:left="1440" w:hanging="360"/>
      </w:pPr>
    </w:lvl>
    <w:lvl w:ilvl="2" w:tplc="96354917" w:tentative="1">
      <w:start w:val="1"/>
      <w:numFmt w:val="lowerRoman"/>
      <w:lvlText w:val="%3."/>
      <w:lvlJc w:val="right"/>
      <w:pPr>
        <w:ind w:left="2160" w:hanging="180"/>
      </w:pPr>
    </w:lvl>
    <w:lvl w:ilvl="3" w:tplc="96354917" w:tentative="1">
      <w:start w:val="1"/>
      <w:numFmt w:val="decimal"/>
      <w:lvlText w:val="%4."/>
      <w:lvlJc w:val="left"/>
      <w:pPr>
        <w:ind w:left="2880" w:hanging="360"/>
      </w:pPr>
    </w:lvl>
    <w:lvl w:ilvl="4" w:tplc="96354917" w:tentative="1">
      <w:start w:val="1"/>
      <w:numFmt w:val="lowerLetter"/>
      <w:lvlText w:val="%5."/>
      <w:lvlJc w:val="left"/>
      <w:pPr>
        <w:ind w:left="3600" w:hanging="360"/>
      </w:pPr>
    </w:lvl>
    <w:lvl w:ilvl="5" w:tplc="96354917" w:tentative="1">
      <w:start w:val="1"/>
      <w:numFmt w:val="lowerRoman"/>
      <w:lvlText w:val="%6."/>
      <w:lvlJc w:val="right"/>
      <w:pPr>
        <w:ind w:left="4320" w:hanging="180"/>
      </w:pPr>
    </w:lvl>
    <w:lvl w:ilvl="6" w:tplc="96354917" w:tentative="1">
      <w:start w:val="1"/>
      <w:numFmt w:val="decimal"/>
      <w:lvlText w:val="%7."/>
      <w:lvlJc w:val="left"/>
      <w:pPr>
        <w:ind w:left="5040" w:hanging="360"/>
      </w:pPr>
    </w:lvl>
    <w:lvl w:ilvl="7" w:tplc="96354917" w:tentative="1">
      <w:start w:val="1"/>
      <w:numFmt w:val="lowerLetter"/>
      <w:lvlText w:val="%8."/>
      <w:lvlJc w:val="left"/>
      <w:pPr>
        <w:ind w:left="5760" w:hanging="360"/>
      </w:pPr>
    </w:lvl>
    <w:lvl w:ilvl="8" w:tplc="96354917" w:tentative="1">
      <w:start w:val="1"/>
      <w:numFmt w:val="lowerRoman"/>
      <w:lvlText w:val="%9."/>
      <w:lvlJc w:val="right"/>
      <w:pPr>
        <w:ind w:left="6480" w:hanging="180"/>
      </w:pPr>
    </w:lvl>
  </w:abstractNum>
  <w:abstractNum w:abstractNumId="26956237">
    <w:multiLevelType w:val="hybridMultilevel"/>
    <w:lvl w:ilvl="0" w:tplc="144189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56237">
    <w:abstractNumId w:val="26956237"/>
  </w:num>
  <w:num w:numId="26956238">
    <w:abstractNumId w:val="269562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328323" Type="http://schemas.microsoft.com/office/2011/relationships/commentsExtended" Target="commentsExtended.xml"/><Relationship Id="rId149814194" Type="http://schemas.microsoft.com/office/2011/relationships/people" Target="people.xml"/><Relationship Id="rId490267ce6173e960a" Type="http://schemas.openxmlformats.org/officeDocument/2006/relationships/hyperlink" Target="https://gd.eppo.int/taxon/MARGVI/" TargetMode="External"/><Relationship Id="rId665867ce6173e9681" Type="http://schemas.openxmlformats.org/officeDocument/2006/relationships/hyperlink" Target="https://gd.eppo.int/taxon/MARGVI/categorization" TargetMode="External"/><Relationship Id="rId171367ce6173e9db5" Type="http://schemas.openxmlformats.org/officeDocument/2006/relationships/hyperlink" Target="https://gd.eppo.int/taxon/MARGVI/photos" TargetMode="External"/><Relationship Id="rId114167ce6173ebfb3" Type="http://schemas.openxmlformats.org/officeDocument/2006/relationships/hyperlink" Target="https://efsa.onlinelibrary.wiley.com/doi/epdf/10.2903/j.efsa.2019.5672" TargetMode="External"/><Relationship Id="rId727567ce6173ec018" Type="http://schemas.openxmlformats.org/officeDocument/2006/relationships/hyperlink" Target="https://gd.eppo.int/taxon/MARGVI/hosts" TargetMode="External"/><Relationship Id="rId295367ce6173ec0c9" Type="http://schemas.openxmlformats.org/officeDocument/2006/relationships/hyperlink" Target="https://gd.eppo.int/download/standard/206/pm7-082-1-en.pdf" TargetMode="External"/><Relationship Id="rId960767ce6173ec1e2" Type="http://schemas.openxmlformats.org/officeDocument/2006/relationships/hyperlink" Target="https://gd.eppo.int/download/standard/738/pm3-085-1-en.pdf" TargetMode="External"/><Relationship Id="rId498967ce6173ec224" Type="http://schemas.openxmlformats.org/officeDocument/2006/relationships/hyperlink" Target="https://eur-lex.europa.eu/legal-content/EN/TXT/?uri=CELEX%3A32019R2072" TargetMode="External"/><Relationship Id="rId621667ce6173ec501" Type="http://schemas.openxmlformats.org/officeDocument/2006/relationships/hyperlink" Target="https://doi.org/10.21548/1-1-2413" TargetMode="External"/><Relationship Id="rId702067ce6173ec5d0" Type="http://schemas.openxmlformats.org/officeDocument/2006/relationships/hyperlink" Target="https://www.wineland.co.za/identification-control-management-grapevine-margarodes/" TargetMode="External"/><Relationship Id="rId153667ce6173ec64c" Type="http://schemas.openxmlformats.org/officeDocument/2006/relationships/hyperlink" Target="https://doi.org/10.37486/0301-8059.v2i1.16" TargetMode="External"/><Relationship Id="rId642167ce6173ec802" Type="http://schemas.openxmlformats.org/officeDocument/2006/relationships/hyperlink" Target="https://gd.eppo.int" TargetMode="External"/><Relationship Id="rId849467ce6173e9ce5" Type="http://schemas.openxmlformats.org/officeDocument/2006/relationships/image" Target="media/imgrId849467ce6173e9ce5.jpg"/><Relationship Id="rId769367ce6173eb135" Type="http://schemas.openxmlformats.org/officeDocument/2006/relationships/image" Target="media/imgrId769367ce6173eb135.jpg"/><Relationship Id="rId111867ce6173ec914" Type="http://schemas.openxmlformats.org/officeDocument/2006/relationships/image" Target="media/imgrId111867ce6173ec9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