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8746673f650f502f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038673f650f5035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6959158" name="name5341673f650f5096e"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9092673f650f5096c" cstate="print"/>
                          <a:stretch>
                            <a:fillRect/>
                          </a:stretch>
                        </pic:blipFill>
                        <pic:spPr>
                          <a:xfrm>
                            <a:off x="0" y="0"/>
                            <a:ext cx="2160000" cy="1281600"/>
                          </a:xfrm>
                          <a:prstGeom prst="rect">
                            <a:avLst/>
                          </a:prstGeom>
                          <a:ln w="0">
                            <a:noFill/>
                          </a:ln>
                        </pic:spPr>
                      </pic:pic>
                    </a:graphicData>
                  </a:graphic>
                </wp:inline>
              </w:drawing>
            </w:r>
            <w:hyperlink r:id="rId2593673f650f50a7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33889432" name="name2197673f650f518c5"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2458673f650f518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5827673f650f5259b"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7258673f650f52656"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1888673f650f526fd"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2746673f650f5279e"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7007673f650f527e0"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9878673f650f52950"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2853673f650f52aa4"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6091673f650f52c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7148883" name="name8880673f650f52e1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20673f650f52e1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274666">
    <w:multiLevelType w:val="hybridMultilevel"/>
    <w:lvl w:ilvl="0" w:tplc="21189152">
      <w:start w:val="1"/>
      <w:numFmt w:val="decimal"/>
      <w:lvlText w:val="%1."/>
      <w:lvlJc w:val="left"/>
      <w:pPr>
        <w:ind w:left="720" w:hanging="360"/>
      </w:pPr>
    </w:lvl>
    <w:lvl w:ilvl="1" w:tplc="21189152" w:tentative="1">
      <w:start w:val="1"/>
      <w:numFmt w:val="lowerLetter"/>
      <w:lvlText w:val="%2."/>
      <w:lvlJc w:val="left"/>
      <w:pPr>
        <w:ind w:left="1440" w:hanging="360"/>
      </w:pPr>
    </w:lvl>
    <w:lvl w:ilvl="2" w:tplc="21189152" w:tentative="1">
      <w:start w:val="1"/>
      <w:numFmt w:val="lowerRoman"/>
      <w:lvlText w:val="%3."/>
      <w:lvlJc w:val="right"/>
      <w:pPr>
        <w:ind w:left="2160" w:hanging="180"/>
      </w:pPr>
    </w:lvl>
    <w:lvl w:ilvl="3" w:tplc="21189152" w:tentative="1">
      <w:start w:val="1"/>
      <w:numFmt w:val="decimal"/>
      <w:lvlText w:val="%4."/>
      <w:lvlJc w:val="left"/>
      <w:pPr>
        <w:ind w:left="2880" w:hanging="360"/>
      </w:pPr>
    </w:lvl>
    <w:lvl w:ilvl="4" w:tplc="21189152" w:tentative="1">
      <w:start w:val="1"/>
      <w:numFmt w:val="lowerLetter"/>
      <w:lvlText w:val="%5."/>
      <w:lvlJc w:val="left"/>
      <w:pPr>
        <w:ind w:left="3600" w:hanging="360"/>
      </w:pPr>
    </w:lvl>
    <w:lvl w:ilvl="5" w:tplc="21189152" w:tentative="1">
      <w:start w:val="1"/>
      <w:numFmt w:val="lowerRoman"/>
      <w:lvlText w:val="%6."/>
      <w:lvlJc w:val="right"/>
      <w:pPr>
        <w:ind w:left="4320" w:hanging="180"/>
      </w:pPr>
    </w:lvl>
    <w:lvl w:ilvl="6" w:tplc="21189152" w:tentative="1">
      <w:start w:val="1"/>
      <w:numFmt w:val="decimal"/>
      <w:lvlText w:val="%7."/>
      <w:lvlJc w:val="left"/>
      <w:pPr>
        <w:ind w:left="5040" w:hanging="360"/>
      </w:pPr>
    </w:lvl>
    <w:lvl w:ilvl="7" w:tplc="21189152" w:tentative="1">
      <w:start w:val="1"/>
      <w:numFmt w:val="lowerLetter"/>
      <w:lvlText w:val="%8."/>
      <w:lvlJc w:val="left"/>
      <w:pPr>
        <w:ind w:left="5760" w:hanging="360"/>
      </w:pPr>
    </w:lvl>
    <w:lvl w:ilvl="8" w:tplc="21189152" w:tentative="1">
      <w:start w:val="1"/>
      <w:numFmt w:val="lowerRoman"/>
      <w:lvlText w:val="%9."/>
      <w:lvlJc w:val="right"/>
      <w:pPr>
        <w:ind w:left="6480" w:hanging="180"/>
      </w:pPr>
    </w:lvl>
  </w:abstractNum>
  <w:abstractNum w:abstractNumId="11274665">
    <w:multiLevelType w:val="hybridMultilevel"/>
    <w:lvl w:ilvl="0" w:tplc="555192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1274665">
    <w:abstractNumId w:val="11274665"/>
  </w:num>
  <w:num w:numId="11274666">
    <w:abstractNumId w:val="1127466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2525657" Type="http://schemas.microsoft.com/office/2011/relationships/commentsExtended" Target="commentsExtended.xml"/><Relationship Id="rId223300292" Type="http://schemas.microsoft.com/office/2011/relationships/people" Target="people.xml"/><Relationship Id="rId8746673f650f502f2" Type="http://schemas.openxmlformats.org/officeDocument/2006/relationships/hyperlink" Target="https://gd.eppo.int/taxon/MARGVR/" TargetMode="External"/><Relationship Id="rId2038673f650f5035e" Type="http://schemas.openxmlformats.org/officeDocument/2006/relationships/hyperlink" Target="https://gd.eppo.int/taxon/MARGVR/categorization" TargetMode="External"/><Relationship Id="rId2593673f650f50a75" Type="http://schemas.openxmlformats.org/officeDocument/2006/relationships/hyperlink" Target="https://gd.eppo.int/taxon/MARGVR/photos" TargetMode="External"/><Relationship Id="rId5827673f650f5259b" Type="http://schemas.openxmlformats.org/officeDocument/2006/relationships/hyperlink" Target="https://efsa.onlinelibrary.wiley.com/doi/epdf/10.2903/j.efsa.2019.5672" TargetMode="External"/><Relationship Id="rId7258673f650f52656" Type="http://schemas.openxmlformats.org/officeDocument/2006/relationships/hyperlink" Target="https://gd.eppo.int/download/standard/206/pm7-082-1-en.pdf" TargetMode="External"/><Relationship Id="rId1888673f650f526fd" Type="http://schemas.openxmlformats.org/officeDocument/2006/relationships/hyperlink" Target="https://onlinelibrary.wiley.com/doi/epdf/10.1111/epp.12340" TargetMode="External"/><Relationship Id="rId2746673f650f5279e" Type="http://schemas.openxmlformats.org/officeDocument/2006/relationships/hyperlink" Target="https://gd.eppo.int/download/standard/738/pm3-085-1-en.pdf" TargetMode="External"/><Relationship Id="rId7007673f650f527e0" Type="http://schemas.openxmlformats.org/officeDocument/2006/relationships/hyperlink" Target="https://eur-lex.europa.eu/legal-content/EN/TXT/?uri=CELEX%3A32019R2072" TargetMode="External"/><Relationship Id="rId9878673f650f52950" Type="http://schemas.openxmlformats.org/officeDocument/2006/relationships/hyperlink" Target="https://doi.org/10.21548/1-1-2413" TargetMode="External"/><Relationship Id="rId2853673f650f52aa4" Type="http://schemas.openxmlformats.org/officeDocument/2006/relationships/hyperlink" Target="https://www.wineland.co.za/identification-control-management-grapevine-margarodes/" TargetMode="External"/><Relationship Id="rId6091673f650f52cfe" Type="http://schemas.openxmlformats.org/officeDocument/2006/relationships/hyperlink" Target="https://gd.eppo.int" TargetMode="External"/><Relationship Id="rId9092673f650f5096c" Type="http://schemas.openxmlformats.org/officeDocument/2006/relationships/image" Target="media/imgrId9092673f650f5096c.jpg"/><Relationship Id="rId2458673f650f518c2" Type="http://schemas.openxmlformats.org/officeDocument/2006/relationships/image" Target="media/imgrId2458673f650f518c2.jpg"/><Relationship Id="rId9120673f650f52e18" Type="http://schemas.openxmlformats.org/officeDocument/2006/relationships/image" Target="media/imgrId9120673f650f52e1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