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256068051924912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5968051924913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281563" name="name71056805192491aff"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55166805192491afd" cstate="print"/>
                          <a:stretch>
                            <a:fillRect/>
                          </a:stretch>
                        </pic:blipFill>
                        <pic:spPr>
                          <a:xfrm>
                            <a:off x="0" y="0"/>
                            <a:ext cx="2160000" cy="1281600"/>
                          </a:xfrm>
                          <a:prstGeom prst="rect">
                            <a:avLst/>
                          </a:prstGeom>
                          <a:ln w="0">
                            <a:noFill/>
                          </a:ln>
                        </pic:spPr>
                      </pic:pic>
                    </a:graphicData>
                  </a:graphic>
                </wp:inline>
              </w:drawing>
            </w:r>
            <w:hyperlink r:id="rId23676805192491c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5913626" name="name126768051924945bb"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466568051924945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The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25946805192495a47"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20636805192495a90"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27046805192495ad2"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84746805192495c33"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52656805192496c33"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75276805192496cca"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20736805192496db0"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26296805192496e3a"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698068051924970f8"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951168051924986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726868051924988c3"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59848198" name="name127668051924989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45680519249898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352695">
    <w:multiLevelType w:val="hybridMultilevel"/>
    <w:lvl w:ilvl="0" w:tplc="76092303">
      <w:start w:val="1"/>
      <w:numFmt w:val="decimal"/>
      <w:lvlText w:val="%1."/>
      <w:lvlJc w:val="left"/>
      <w:pPr>
        <w:ind w:left="720" w:hanging="360"/>
      </w:pPr>
    </w:lvl>
    <w:lvl w:ilvl="1" w:tplc="76092303" w:tentative="1">
      <w:start w:val="1"/>
      <w:numFmt w:val="lowerLetter"/>
      <w:lvlText w:val="%2."/>
      <w:lvlJc w:val="left"/>
      <w:pPr>
        <w:ind w:left="1440" w:hanging="360"/>
      </w:pPr>
    </w:lvl>
    <w:lvl w:ilvl="2" w:tplc="76092303" w:tentative="1">
      <w:start w:val="1"/>
      <w:numFmt w:val="lowerRoman"/>
      <w:lvlText w:val="%3."/>
      <w:lvlJc w:val="right"/>
      <w:pPr>
        <w:ind w:left="2160" w:hanging="180"/>
      </w:pPr>
    </w:lvl>
    <w:lvl w:ilvl="3" w:tplc="76092303" w:tentative="1">
      <w:start w:val="1"/>
      <w:numFmt w:val="decimal"/>
      <w:lvlText w:val="%4."/>
      <w:lvlJc w:val="left"/>
      <w:pPr>
        <w:ind w:left="2880" w:hanging="360"/>
      </w:pPr>
    </w:lvl>
    <w:lvl w:ilvl="4" w:tplc="76092303" w:tentative="1">
      <w:start w:val="1"/>
      <w:numFmt w:val="lowerLetter"/>
      <w:lvlText w:val="%5."/>
      <w:lvlJc w:val="left"/>
      <w:pPr>
        <w:ind w:left="3600" w:hanging="360"/>
      </w:pPr>
    </w:lvl>
    <w:lvl w:ilvl="5" w:tplc="76092303" w:tentative="1">
      <w:start w:val="1"/>
      <w:numFmt w:val="lowerRoman"/>
      <w:lvlText w:val="%6."/>
      <w:lvlJc w:val="right"/>
      <w:pPr>
        <w:ind w:left="4320" w:hanging="180"/>
      </w:pPr>
    </w:lvl>
    <w:lvl w:ilvl="6" w:tplc="76092303" w:tentative="1">
      <w:start w:val="1"/>
      <w:numFmt w:val="decimal"/>
      <w:lvlText w:val="%7."/>
      <w:lvlJc w:val="left"/>
      <w:pPr>
        <w:ind w:left="5040" w:hanging="360"/>
      </w:pPr>
    </w:lvl>
    <w:lvl w:ilvl="7" w:tplc="76092303" w:tentative="1">
      <w:start w:val="1"/>
      <w:numFmt w:val="lowerLetter"/>
      <w:lvlText w:val="%8."/>
      <w:lvlJc w:val="left"/>
      <w:pPr>
        <w:ind w:left="5760" w:hanging="360"/>
      </w:pPr>
    </w:lvl>
    <w:lvl w:ilvl="8" w:tplc="76092303" w:tentative="1">
      <w:start w:val="1"/>
      <w:numFmt w:val="lowerRoman"/>
      <w:lvlText w:val="%9."/>
      <w:lvlJc w:val="right"/>
      <w:pPr>
        <w:ind w:left="6480" w:hanging="180"/>
      </w:pPr>
    </w:lvl>
  </w:abstractNum>
  <w:abstractNum w:abstractNumId="43352694">
    <w:multiLevelType w:val="hybridMultilevel"/>
    <w:lvl w:ilvl="0" w:tplc="58782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352694">
    <w:abstractNumId w:val="43352694"/>
  </w:num>
  <w:num w:numId="43352695">
    <w:abstractNumId w:val="433526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181381" Type="http://schemas.microsoft.com/office/2011/relationships/commentsExtended" Target="commentsExtended.xml"/><Relationship Id="rId504156092" Type="http://schemas.microsoft.com/office/2011/relationships/people" Target="people.xml"/><Relationship Id="rId256068051924912f4" Type="http://schemas.openxmlformats.org/officeDocument/2006/relationships/hyperlink" Target="https://gd.eppo.int/taxon/MELGMY/" TargetMode="External"/><Relationship Id="rId98596805192491360" Type="http://schemas.openxmlformats.org/officeDocument/2006/relationships/hyperlink" Target="https://gd.eppo.int/taxon/MELGMY/categorization" TargetMode="External"/><Relationship Id="rId23676805192491c1a" Type="http://schemas.openxmlformats.org/officeDocument/2006/relationships/hyperlink" Target="https://gd.eppo.int/taxon/MELGMY/photos" TargetMode="External"/><Relationship Id="rId25946805192495a47" Type="http://schemas.openxmlformats.org/officeDocument/2006/relationships/hyperlink" Target="https://www.ncagr.gov/paffairs/AgReview/articles/2017/June/NCDACS-warns-of-emerging-nematode.htm" TargetMode="External"/><Relationship Id="rId20636805192495a90" Type="http://schemas.openxmlformats.org/officeDocument/2006/relationships/hyperlink" Target="http://www.ldaf.state.la.us/news/new-crop-pest-identified-in-louisiana/" TargetMode="External"/><Relationship Id="rId27046805192495ad2" Type="http://schemas.openxmlformats.org/officeDocument/2006/relationships/hyperlink" Target="https://www.doa.la.gov/osr/EMR/2019/1906EMR020.pdf" TargetMode="External"/><Relationship Id="rId84746805192495c33" Type="http://schemas.openxmlformats.org/officeDocument/2006/relationships/hyperlink" Target="https://www.fdacs.gov/content/download/66978/file/Pest%20Alert%20-%20Meloidogyne%20mayaguensis%20-%20Root%20Knot%20Nematode.pdf" TargetMode="External"/><Relationship Id="rId52656805192496c33" Type="http://schemas.openxmlformats.org/officeDocument/2006/relationships/hyperlink" Target="https://gd.eppo.int/taxon/MELGMY/documents" TargetMode="External"/><Relationship Id="rId75276805192496cca" Type="http://schemas.openxmlformats.org/officeDocument/2006/relationships/hyperlink" Target="https://gd.eppo.int/standards/PM7/" TargetMode="External"/><Relationship Id="rId20736805192496db0" Type="http://schemas.openxmlformats.org/officeDocument/2006/relationships/hyperlink" Target="https://gd.eppo.int/standards/PM9/" TargetMode="External"/><Relationship Id="rId26296805192496e3a" Type="http://schemas.openxmlformats.org/officeDocument/2006/relationships/hyperlink" Target="https://gd.eppo.int/standards/PM7/" TargetMode="External"/><Relationship Id="rId698068051924970f8" Type="http://schemas.openxmlformats.org/officeDocument/2006/relationships/hyperlink" Target="https://apsjournals.apsnet.org/doi/10.1094/PDIS-02-20-0365-PDN" TargetMode="External"/><Relationship Id="rId951168051924986c2" Type="http://schemas.openxmlformats.org/officeDocument/2006/relationships/hyperlink" Target="https://gd.eppo.int" TargetMode="External"/><Relationship Id="rId726868051924988c3" Type="http://schemas.openxmlformats.org/officeDocument/2006/relationships/hyperlink" Target="https://doi.org/10.1111/epp.12120" TargetMode="External"/><Relationship Id="rId55166805192491afd" Type="http://schemas.openxmlformats.org/officeDocument/2006/relationships/image" Target="media/imgrId55166805192491afd.jpg"/><Relationship Id="rId466568051924945b8" Type="http://schemas.openxmlformats.org/officeDocument/2006/relationships/image" Target="media/imgrId466568051924945b8.jpg"/><Relationship Id="rId40456805192498981" Type="http://schemas.openxmlformats.org/officeDocument/2006/relationships/image" Target="media/imgrId4045680519249898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