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587667ce638e8f9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49067ce638e8f9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87794" name="name350667ce638e90411"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199567ce638e9040e" cstate="print"/>
                          <a:stretch>
                            <a:fillRect/>
                          </a:stretch>
                        </pic:blipFill>
                        <pic:spPr>
                          <a:xfrm>
                            <a:off x="0" y="0"/>
                            <a:ext cx="2160000" cy="1281600"/>
                          </a:xfrm>
                          <a:prstGeom prst="rect">
                            <a:avLst/>
                          </a:prstGeom>
                          <a:ln w="0">
                            <a:noFill/>
                          </a:ln>
                        </pic:spPr>
                      </pic:pic>
                    </a:graphicData>
                  </a:graphic>
                </wp:inline>
              </w:drawing>
            </w:r>
            <w:hyperlink r:id="rId357567ce638e90b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85187589" name="name776967ce638e942ef"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343167ce638e942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679467ce638e965e0"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846067ce638e96648"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177067ce638e9669d"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955867ce638e966d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880367ce638e96951"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926567ce638e979ff"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423367ce638e97c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46601105" name="name797467ce638e97e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2367ce638e97e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33111">
    <w:multiLevelType w:val="hybridMultilevel"/>
    <w:lvl w:ilvl="0" w:tplc="78939023">
      <w:start w:val="1"/>
      <w:numFmt w:val="decimal"/>
      <w:lvlText w:val="%1."/>
      <w:lvlJc w:val="left"/>
      <w:pPr>
        <w:ind w:left="720" w:hanging="360"/>
      </w:pPr>
    </w:lvl>
    <w:lvl w:ilvl="1" w:tplc="78939023" w:tentative="1">
      <w:start w:val="1"/>
      <w:numFmt w:val="lowerLetter"/>
      <w:lvlText w:val="%2."/>
      <w:lvlJc w:val="left"/>
      <w:pPr>
        <w:ind w:left="1440" w:hanging="360"/>
      </w:pPr>
    </w:lvl>
    <w:lvl w:ilvl="2" w:tplc="78939023" w:tentative="1">
      <w:start w:val="1"/>
      <w:numFmt w:val="lowerRoman"/>
      <w:lvlText w:val="%3."/>
      <w:lvlJc w:val="right"/>
      <w:pPr>
        <w:ind w:left="2160" w:hanging="180"/>
      </w:pPr>
    </w:lvl>
    <w:lvl w:ilvl="3" w:tplc="78939023" w:tentative="1">
      <w:start w:val="1"/>
      <w:numFmt w:val="decimal"/>
      <w:lvlText w:val="%4."/>
      <w:lvlJc w:val="left"/>
      <w:pPr>
        <w:ind w:left="2880" w:hanging="360"/>
      </w:pPr>
    </w:lvl>
    <w:lvl w:ilvl="4" w:tplc="78939023" w:tentative="1">
      <w:start w:val="1"/>
      <w:numFmt w:val="lowerLetter"/>
      <w:lvlText w:val="%5."/>
      <w:lvlJc w:val="left"/>
      <w:pPr>
        <w:ind w:left="3600" w:hanging="360"/>
      </w:pPr>
    </w:lvl>
    <w:lvl w:ilvl="5" w:tplc="78939023" w:tentative="1">
      <w:start w:val="1"/>
      <w:numFmt w:val="lowerRoman"/>
      <w:lvlText w:val="%6."/>
      <w:lvlJc w:val="right"/>
      <w:pPr>
        <w:ind w:left="4320" w:hanging="180"/>
      </w:pPr>
    </w:lvl>
    <w:lvl w:ilvl="6" w:tplc="78939023" w:tentative="1">
      <w:start w:val="1"/>
      <w:numFmt w:val="decimal"/>
      <w:lvlText w:val="%7."/>
      <w:lvlJc w:val="left"/>
      <w:pPr>
        <w:ind w:left="5040" w:hanging="360"/>
      </w:pPr>
    </w:lvl>
    <w:lvl w:ilvl="7" w:tplc="78939023" w:tentative="1">
      <w:start w:val="1"/>
      <w:numFmt w:val="lowerLetter"/>
      <w:lvlText w:val="%8."/>
      <w:lvlJc w:val="left"/>
      <w:pPr>
        <w:ind w:left="5760" w:hanging="360"/>
      </w:pPr>
    </w:lvl>
    <w:lvl w:ilvl="8" w:tplc="78939023" w:tentative="1">
      <w:start w:val="1"/>
      <w:numFmt w:val="lowerRoman"/>
      <w:lvlText w:val="%9."/>
      <w:lvlJc w:val="right"/>
      <w:pPr>
        <w:ind w:left="6480" w:hanging="180"/>
      </w:pPr>
    </w:lvl>
  </w:abstractNum>
  <w:abstractNum w:abstractNumId="84933110">
    <w:multiLevelType w:val="hybridMultilevel"/>
    <w:lvl w:ilvl="0" w:tplc="97257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33110">
    <w:abstractNumId w:val="84933110"/>
  </w:num>
  <w:num w:numId="84933111">
    <w:abstractNumId w:val="849331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701288" Type="http://schemas.microsoft.com/office/2011/relationships/commentsExtended" Target="commentsExtended.xml"/><Relationship Id="rId850972435" Type="http://schemas.microsoft.com/office/2011/relationships/people" Target="people.xml"/><Relationship Id="rId587667ce638e8f97c" Type="http://schemas.openxmlformats.org/officeDocument/2006/relationships/hyperlink" Target="https://gd.eppo.int/taxon/MELMME/" TargetMode="External"/><Relationship Id="rId849067ce638e8f9c5" Type="http://schemas.openxmlformats.org/officeDocument/2006/relationships/hyperlink" Target="https://gd.eppo.int/taxon/MELMME/categorization" TargetMode="External"/><Relationship Id="rId357567ce638e90b20" Type="http://schemas.openxmlformats.org/officeDocument/2006/relationships/hyperlink" Target="https://gd.eppo.int/taxon/MELMME/photos" TargetMode="External"/><Relationship Id="rId679467ce638e965e0" Type="http://schemas.openxmlformats.org/officeDocument/2006/relationships/hyperlink" Target="https://gd.eppo.int/taxon/MELMME/documents" TargetMode="External"/><Relationship Id="rId846067ce638e96648" Type="http://schemas.openxmlformats.org/officeDocument/2006/relationships/hyperlink" Target="https://gd.eppo.int/standards/PM8/" TargetMode="External"/><Relationship Id="rId177067ce638e9669d" Type="http://schemas.openxmlformats.org/officeDocument/2006/relationships/hyperlink" Target="https://gd.eppo.int/standards/PM8/" TargetMode="External"/><Relationship Id="rId955867ce638e966d6" Type="http://schemas.openxmlformats.org/officeDocument/2006/relationships/hyperlink" Target="http://data.europa.eu/eli/reg_impl/2019/2072/oj" TargetMode="External"/><Relationship Id="rId880367ce638e96951" Type="http://schemas.openxmlformats.org/officeDocument/2006/relationships/hyperlink" Target="https://doi.org/10.2903/j.efsa.2018.5354" TargetMode="External"/><Relationship Id="rId926567ce638e979ff" Type="http://schemas.openxmlformats.org/officeDocument/2006/relationships/hyperlink" Target="https://doi.org/10.3390/f10020182" TargetMode="External"/><Relationship Id="rId423367ce638e97c74" Type="http://schemas.openxmlformats.org/officeDocument/2006/relationships/hyperlink" Target="https://gd.eppo.int" TargetMode="External"/><Relationship Id="rId199567ce638e9040e" Type="http://schemas.openxmlformats.org/officeDocument/2006/relationships/image" Target="media/imgrId199567ce638e9040e.jpg"/><Relationship Id="rId343167ce638e942ed" Type="http://schemas.openxmlformats.org/officeDocument/2006/relationships/image" Target="media/imgrId343167ce638e942ed.jpg"/><Relationship Id="rId282367ce638e97e17" Type="http://schemas.openxmlformats.org/officeDocument/2006/relationships/image" Target="media/imgrId282367ce638e97e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