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958967ce6384e93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19567ce6384e94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962418" name="name578667ce6384e9e67"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916867ce6384e9e64" cstate="print"/>
                          <a:stretch>
                            <a:fillRect/>
                          </a:stretch>
                        </pic:blipFill>
                        <pic:spPr>
                          <a:xfrm>
                            <a:off x="0" y="0"/>
                            <a:ext cx="2160000" cy="1281600"/>
                          </a:xfrm>
                          <a:prstGeom prst="rect">
                            <a:avLst/>
                          </a:prstGeom>
                          <a:ln w="0">
                            <a:noFill/>
                          </a:ln>
                        </pic:spPr>
                      </pic:pic>
                    </a:graphicData>
                  </a:graphic>
                </wp:inline>
              </w:drawing>
            </w:r>
            <w:hyperlink r:id="rId729367ce6384ea04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14596206" name="name172867ce6384eb771"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426967ce6384eb7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Laos,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556267ce6384ecccd"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930567ce6384ecd4c"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779967ce6384ece10"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470267ce6384eceb6"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961167ce6384ed1ca"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895867ce6384ed24a"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818567ce6384ed3fc"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366267ce6384edc15"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485567ce6384ee0f1"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549667ce6384ee19d"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784567ce6384ee223"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413767ce6384ee3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848264" name="name679267ce6384ee7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467ce6384ee6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76557">
    <w:multiLevelType w:val="hybridMultilevel"/>
    <w:lvl w:ilvl="0" w:tplc="55545007">
      <w:start w:val="1"/>
      <w:numFmt w:val="decimal"/>
      <w:lvlText w:val="%1."/>
      <w:lvlJc w:val="left"/>
      <w:pPr>
        <w:ind w:left="720" w:hanging="360"/>
      </w:pPr>
    </w:lvl>
    <w:lvl w:ilvl="1" w:tplc="55545007" w:tentative="1">
      <w:start w:val="1"/>
      <w:numFmt w:val="lowerLetter"/>
      <w:lvlText w:val="%2."/>
      <w:lvlJc w:val="left"/>
      <w:pPr>
        <w:ind w:left="1440" w:hanging="360"/>
      </w:pPr>
    </w:lvl>
    <w:lvl w:ilvl="2" w:tplc="55545007" w:tentative="1">
      <w:start w:val="1"/>
      <w:numFmt w:val="lowerRoman"/>
      <w:lvlText w:val="%3."/>
      <w:lvlJc w:val="right"/>
      <w:pPr>
        <w:ind w:left="2160" w:hanging="180"/>
      </w:pPr>
    </w:lvl>
    <w:lvl w:ilvl="3" w:tplc="55545007" w:tentative="1">
      <w:start w:val="1"/>
      <w:numFmt w:val="decimal"/>
      <w:lvlText w:val="%4."/>
      <w:lvlJc w:val="left"/>
      <w:pPr>
        <w:ind w:left="2880" w:hanging="360"/>
      </w:pPr>
    </w:lvl>
    <w:lvl w:ilvl="4" w:tplc="55545007" w:tentative="1">
      <w:start w:val="1"/>
      <w:numFmt w:val="lowerLetter"/>
      <w:lvlText w:val="%5."/>
      <w:lvlJc w:val="left"/>
      <w:pPr>
        <w:ind w:left="3600" w:hanging="360"/>
      </w:pPr>
    </w:lvl>
    <w:lvl w:ilvl="5" w:tplc="55545007" w:tentative="1">
      <w:start w:val="1"/>
      <w:numFmt w:val="lowerRoman"/>
      <w:lvlText w:val="%6."/>
      <w:lvlJc w:val="right"/>
      <w:pPr>
        <w:ind w:left="4320" w:hanging="180"/>
      </w:pPr>
    </w:lvl>
    <w:lvl w:ilvl="6" w:tplc="55545007" w:tentative="1">
      <w:start w:val="1"/>
      <w:numFmt w:val="decimal"/>
      <w:lvlText w:val="%7."/>
      <w:lvlJc w:val="left"/>
      <w:pPr>
        <w:ind w:left="5040" w:hanging="360"/>
      </w:pPr>
    </w:lvl>
    <w:lvl w:ilvl="7" w:tplc="55545007" w:tentative="1">
      <w:start w:val="1"/>
      <w:numFmt w:val="lowerLetter"/>
      <w:lvlText w:val="%8."/>
      <w:lvlJc w:val="left"/>
      <w:pPr>
        <w:ind w:left="5760" w:hanging="360"/>
      </w:pPr>
    </w:lvl>
    <w:lvl w:ilvl="8" w:tplc="55545007" w:tentative="1">
      <w:start w:val="1"/>
      <w:numFmt w:val="lowerRoman"/>
      <w:lvlText w:val="%9."/>
      <w:lvlJc w:val="right"/>
      <w:pPr>
        <w:ind w:left="6480" w:hanging="180"/>
      </w:pPr>
    </w:lvl>
  </w:abstractNum>
  <w:abstractNum w:abstractNumId="81676556">
    <w:multiLevelType w:val="hybridMultilevel"/>
    <w:lvl w:ilvl="0" w:tplc="76788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76556">
    <w:abstractNumId w:val="81676556"/>
  </w:num>
  <w:num w:numId="81676557">
    <w:abstractNumId w:val="816765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4111188" Type="http://schemas.microsoft.com/office/2011/relationships/commentsExtended" Target="commentsExtended.xml"/><Relationship Id="rId436205482" Type="http://schemas.microsoft.com/office/2011/relationships/people" Target="people.xml"/><Relationship Id="rId958967ce6384e93ef" Type="http://schemas.openxmlformats.org/officeDocument/2006/relationships/hyperlink" Target="https://gd.eppo.int/taxon/MONCAL/" TargetMode="External"/><Relationship Id="rId419567ce6384e9454" Type="http://schemas.openxmlformats.org/officeDocument/2006/relationships/hyperlink" Target="https://gd.eppo.int/taxon/MONCAL/categorization" TargetMode="External"/><Relationship Id="rId729367ce6384ea044" Type="http://schemas.openxmlformats.org/officeDocument/2006/relationships/hyperlink" Target="https://gd.eppo.int/taxon/MONCAL/photos" TargetMode="External"/><Relationship Id="rId556267ce6384ecccd" Type="http://schemas.openxmlformats.org/officeDocument/2006/relationships/hyperlink" Target="http://download.ceris.purdue.edu/file/3059" TargetMode="External"/><Relationship Id="rId930567ce6384ecd4c" Type="http://schemas.openxmlformats.org/officeDocument/2006/relationships/hyperlink" Target="https://www.cabi.org/isc/datasheet/34719#tocontributors" TargetMode="External"/><Relationship Id="rId779967ce6384ece10" Type="http://schemas.openxmlformats.org/officeDocument/2006/relationships/hyperlink" Target="https://www.fs.usda.gov/Internet/FSE_DOCUMENTS/fsbdev2_026444.pdf" TargetMode="External"/><Relationship Id="rId470267ce6384eceb6" Type="http://schemas.openxmlformats.org/officeDocument/2006/relationships/hyperlink" Target="https://doi.org/10.2903/sp.efsa.2020.EN-1781" TargetMode="External"/><Relationship Id="rId961167ce6384ed1ca" Type="http://schemas.openxmlformats.org/officeDocument/2006/relationships/hyperlink" Target="https://gd.eppo.int/taxon/BURSXY/datasheet" TargetMode="External"/><Relationship Id="rId895867ce6384ed24a" Type="http://schemas.openxmlformats.org/officeDocument/2006/relationships/hyperlink" Target="https://studylib.net/doc/7541927/09-15450" TargetMode="External"/><Relationship Id="rId818567ce6384ed3fc" Type="http://schemas.openxmlformats.org/officeDocument/2006/relationships/hyperlink" Target="https://www.ippc.int/en/publications/640/" TargetMode="External"/><Relationship Id="rId366267ce6384edc15" Type="http://schemas.openxmlformats.org/officeDocument/2006/relationships/hyperlink" Target="https://doi.org/10.1371/journal.pone.0045505" TargetMode="External"/><Relationship Id="rId485567ce6384ee0f1" Type="http://schemas.openxmlformats.org/officeDocument/2006/relationships/hyperlink" Target="https://doi.org/10.1007/s10310-005-0184-5" TargetMode="External"/><Relationship Id="rId549667ce6384ee19d" Type="http://schemas.openxmlformats.org/officeDocument/2006/relationships/hyperlink" Target="https://www.cabi.org/isc/datasheet/34719#tocontributors" TargetMode="External"/><Relationship Id="rId784567ce6384ee223" Type="http://schemas.openxmlformats.org/officeDocument/2006/relationships/hyperlink" Target="https://doi.org/10.2903/sp.efsa.2020.EN-1781" TargetMode="External"/><Relationship Id="rId413767ce6384ee32a" Type="http://schemas.openxmlformats.org/officeDocument/2006/relationships/hyperlink" Target="https://gd.eppo.int" TargetMode="External"/><Relationship Id="rId916867ce6384e9e64" Type="http://schemas.openxmlformats.org/officeDocument/2006/relationships/image" Target="media/imgrId916867ce6384e9e64.jpg"/><Relationship Id="rId426967ce6384eb76d" Type="http://schemas.openxmlformats.org/officeDocument/2006/relationships/image" Target="media/imgrId426967ce6384eb76d.jpg"/><Relationship Id="rId852467ce6384ee6ff" Type="http://schemas.openxmlformats.org/officeDocument/2006/relationships/image" Target="media/imgrId852467ce6384ee6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