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655168042db49890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11568042db4989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44176808" name="name827368042db49962d"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963868042db4996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4242218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4242218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4242218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4242218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787368042db49b5fb"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358268042db49b654"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328468042db49b8f0"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544668042db49ba15"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77868042db49ba67"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941168042db49bab7"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434068042db49bbfe"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352368042db49c28b"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684168042db49c734"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491368042db49cc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0923926" name="name681768042db49ccc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268042db49ccc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221825">
    <w:multiLevelType w:val="hybridMultilevel"/>
    <w:lvl w:ilvl="0" w:tplc="71334180">
      <w:start w:val="1"/>
      <w:numFmt w:val="decimal"/>
      <w:lvlText w:val="%1."/>
      <w:lvlJc w:val="left"/>
      <w:pPr>
        <w:ind w:left="720" w:hanging="360"/>
      </w:pPr>
    </w:lvl>
    <w:lvl w:ilvl="1" w:tplc="71334180" w:tentative="1">
      <w:start w:val="1"/>
      <w:numFmt w:val="lowerLetter"/>
      <w:lvlText w:val="%2."/>
      <w:lvlJc w:val="left"/>
      <w:pPr>
        <w:ind w:left="1440" w:hanging="360"/>
      </w:pPr>
    </w:lvl>
    <w:lvl w:ilvl="2" w:tplc="71334180" w:tentative="1">
      <w:start w:val="1"/>
      <w:numFmt w:val="lowerRoman"/>
      <w:lvlText w:val="%3."/>
      <w:lvlJc w:val="right"/>
      <w:pPr>
        <w:ind w:left="2160" w:hanging="180"/>
      </w:pPr>
    </w:lvl>
    <w:lvl w:ilvl="3" w:tplc="71334180" w:tentative="1">
      <w:start w:val="1"/>
      <w:numFmt w:val="decimal"/>
      <w:lvlText w:val="%4."/>
      <w:lvlJc w:val="left"/>
      <w:pPr>
        <w:ind w:left="2880" w:hanging="360"/>
      </w:pPr>
    </w:lvl>
    <w:lvl w:ilvl="4" w:tplc="71334180" w:tentative="1">
      <w:start w:val="1"/>
      <w:numFmt w:val="lowerLetter"/>
      <w:lvlText w:val="%5."/>
      <w:lvlJc w:val="left"/>
      <w:pPr>
        <w:ind w:left="3600" w:hanging="360"/>
      </w:pPr>
    </w:lvl>
    <w:lvl w:ilvl="5" w:tplc="71334180" w:tentative="1">
      <w:start w:val="1"/>
      <w:numFmt w:val="lowerRoman"/>
      <w:lvlText w:val="%6."/>
      <w:lvlJc w:val="right"/>
      <w:pPr>
        <w:ind w:left="4320" w:hanging="180"/>
      </w:pPr>
    </w:lvl>
    <w:lvl w:ilvl="6" w:tplc="71334180" w:tentative="1">
      <w:start w:val="1"/>
      <w:numFmt w:val="decimal"/>
      <w:lvlText w:val="%7."/>
      <w:lvlJc w:val="left"/>
      <w:pPr>
        <w:ind w:left="5040" w:hanging="360"/>
      </w:pPr>
    </w:lvl>
    <w:lvl w:ilvl="7" w:tplc="71334180" w:tentative="1">
      <w:start w:val="1"/>
      <w:numFmt w:val="lowerLetter"/>
      <w:lvlText w:val="%8."/>
      <w:lvlJc w:val="left"/>
      <w:pPr>
        <w:ind w:left="5760" w:hanging="360"/>
      </w:pPr>
    </w:lvl>
    <w:lvl w:ilvl="8" w:tplc="71334180" w:tentative="1">
      <w:start w:val="1"/>
      <w:numFmt w:val="lowerRoman"/>
      <w:lvlText w:val="%9."/>
      <w:lvlJc w:val="right"/>
      <w:pPr>
        <w:ind w:left="6480" w:hanging="180"/>
      </w:pPr>
    </w:lvl>
  </w:abstractNum>
  <w:abstractNum w:abstractNumId="47825714">
    <w:multiLevelType w:val="hybridMultilevel"/>
    <w:lvl w:ilvl="0" w:tplc="53568140">
      <w:start w:val="1"/>
      <w:numFmt w:val="decimal"/>
      <w:lvlText w:val="%1."/>
      <w:lvlJc w:val="left"/>
      <w:pPr>
        <w:ind w:left="720" w:hanging="360"/>
      </w:pPr>
    </w:lvl>
    <w:lvl w:ilvl="1" w:tplc="53568140" w:tentative="1">
      <w:start w:val="1"/>
      <w:numFmt w:val="lowerLetter"/>
      <w:lvlText w:val="%2."/>
      <w:lvlJc w:val="left"/>
      <w:pPr>
        <w:ind w:left="1440" w:hanging="360"/>
      </w:pPr>
    </w:lvl>
    <w:lvl w:ilvl="2" w:tplc="53568140" w:tentative="1">
      <w:start w:val="1"/>
      <w:numFmt w:val="lowerRoman"/>
      <w:lvlText w:val="%3."/>
      <w:lvlJc w:val="right"/>
      <w:pPr>
        <w:ind w:left="2160" w:hanging="180"/>
      </w:pPr>
    </w:lvl>
    <w:lvl w:ilvl="3" w:tplc="53568140" w:tentative="1">
      <w:start w:val="1"/>
      <w:numFmt w:val="decimal"/>
      <w:lvlText w:val="%4."/>
      <w:lvlJc w:val="left"/>
      <w:pPr>
        <w:ind w:left="2880" w:hanging="360"/>
      </w:pPr>
    </w:lvl>
    <w:lvl w:ilvl="4" w:tplc="53568140" w:tentative="1">
      <w:start w:val="1"/>
      <w:numFmt w:val="lowerLetter"/>
      <w:lvlText w:val="%5."/>
      <w:lvlJc w:val="left"/>
      <w:pPr>
        <w:ind w:left="3600" w:hanging="360"/>
      </w:pPr>
    </w:lvl>
    <w:lvl w:ilvl="5" w:tplc="53568140" w:tentative="1">
      <w:start w:val="1"/>
      <w:numFmt w:val="lowerRoman"/>
      <w:lvlText w:val="%6."/>
      <w:lvlJc w:val="right"/>
      <w:pPr>
        <w:ind w:left="4320" w:hanging="180"/>
      </w:pPr>
    </w:lvl>
    <w:lvl w:ilvl="6" w:tplc="53568140" w:tentative="1">
      <w:start w:val="1"/>
      <w:numFmt w:val="decimal"/>
      <w:lvlText w:val="%7."/>
      <w:lvlJc w:val="left"/>
      <w:pPr>
        <w:ind w:left="5040" w:hanging="360"/>
      </w:pPr>
    </w:lvl>
    <w:lvl w:ilvl="7" w:tplc="53568140" w:tentative="1">
      <w:start w:val="1"/>
      <w:numFmt w:val="lowerLetter"/>
      <w:lvlText w:val="%8."/>
      <w:lvlJc w:val="left"/>
      <w:pPr>
        <w:ind w:left="5760" w:hanging="360"/>
      </w:pPr>
    </w:lvl>
    <w:lvl w:ilvl="8" w:tplc="53568140" w:tentative="1">
      <w:start w:val="1"/>
      <w:numFmt w:val="lowerRoman"/>
      <w:lvlText w:val="%9."/>
      <w:lvlJc w:val="right"/>
      <w:pPr>
        <w:ind w:left="6480" w:hanging="180"/>
      </w:pPr>
    </w:lvl>
  </w:abstractNum>
  <w:abstractNum w:abstractNumId="47825713">
    <w:multiLevelType w:val="hybridMultilevel"/>
    <w:lvl w:ilvl="0" w:tplc="35652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25713">
    <w:abstractNumId w:val="47825713"/>
  </w:num>
  <w:num w:numId="47825714">
    <w:abstractNumId w:val="47825714"/>
  </w:num>
  <w:num w:numId="424221825">
    <w:abstractNumId w:val="424221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713101" Type="http://schemas.microsoft.com/office/2011/relationships/commentsExtended" Target="commentsExtended.xml"/><Relationship Id="rId550772866" Type="http://schemas.microsoft.com/office/2011/relationships/people" Target="people.xml"/><Relationship Id="rId655168042db498909" Type="http://schemas.openxmlformats.org/officeDocument/2006/relationships/hyperlink" Target="https://gd.eppo.int/taxon/MONCCA/" TargetMode="External"/><Relationship Id="rId711568042db49894e" Type="http://schemas.openxmlformats.org/officeDocument/2006/relationships/hyperlink" Target="https://gd.eppo.int/taxon/MONCCA/categorization" TargetMode="External"/><Relationship Id="rId787368042db49b5fb" Type="http://schemas.openxmlformats.org/officeDocument/2006/relationships/hyperlink" Target="https://doi.org/10.1007/s10340-018-0954-4" TargetMode="External"/><Relationship Id="rId358268042db49b654" Type="http://schemas.openxmlformats.org/officeDocument/2006/relationships/hyperlink" Target="https://doi.org/10.1079/cabicompendium.34720" TargetMode="External"/><Relationship Id="rId328468042db49b8f0" Type="http://schemas.openxmlformats.org/officeDocument/2006/relationships/hyperlink" Target="https://doi.org/10.2903/sp.efsa.2020.EN-1781" TargetMode="External"/><Relationship Id="rId544668042db49ba15" Type="http://schemas.openxmlformats.org/officeDocument/2006/relationships/hyperlink" Target="https://gd.eppo.int/taxon/BURSXY/datasheet" TargetMode="External"/><Relationship Id="rId477868042db49ba67" Type="http://schemas.openxmlformats.org/officeDocument/2006/relationships/hyperlink" Target="https://gd.eppo.int/taxon/BURSXY/documents" TargetMode="External"/><Relationship Id="rId941168042db49bab7" Type="http://schemas.openxmlformats.org/officeDocument/2006/relationships/hyperlink" Target="https://www.ippc.int/en/publications/640/" TargetMode="External"/><Relationship Id="rId434068042db49bbfe" Type="http://schemas.openxmlformats.org/officeDocument/2006/relationships/hyperlink" Target="https://www.fs.usda.gov/Internet/FSE_DOCUMENTS/stelprdb5187547.pdf" TargetMode="External"/><Relationship Id="rId352368042db49c28b" Type="http://schemas.openxmlformats.org/officeDocument/2006/relationships/hyperlink" Target="https://doi.org/10.1111/1365-2656.%2012884" TargetMode="External"/><Relationship Id="rId684168042db49c734" Type="http://schemas.openxmlformats.org/officeDocument/2006/relationships/hyperlink" Target="https://doi.org/10.1007/978-1-4020-8560-4_9" TargetMode="External"/><Relationship Id="rId491368042db49cc07" Type="http://schemas.openxmlformats.org/officeDocument/2006/relationships/hyperlink" Target="https://gd.eppo.int" TargetMode="External"/><Relationship Id="rId963868042db499629" Type="http://schemas.openxmlformats.org/officeDocument/2006/relationships/image" Target="media/imgrId963868042db499629.jpg"/><Relationship Id="rId314268042db49cccc" Type="http://schemas.openxmlformats.org/officeDocument/2006/relationships/image" Target="media/imgrId314268042db49ccc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