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37376803a7604c7d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3966803a7604c8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258672" name="name87296803a7604ce3a"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42516803a7604ce39" cstate="print"/>
                          <a:stretch>
                            <a:fillRect/>
                          </a:stretch>
                        </pic:blipFill>
                        <pic:spPr>
                          <a:xfrm>
                            <a:off x="0" y="0"/>
                            <a:ext cx="2160000" cy="1281600"/>
                          </a:xfrm>
                          <a:prstGeom prst="rect">
                            <a:avLst/>
                          </a:prstGeom>
                          <a:ln w="0">
                            <a:noFill/>
                          </a:ln>
                        </pic:spPr>
                      </pic:pic>
                    </a:graphicData>
                  </a:graphic>
                </wp:inline>
              </w:drawing>
            </w:r>
            <w:hyperlink r:id="rId25516803a7604ce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1038593" name="name14746803a7604d9c0"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26066803a7604d9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42758956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42758956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42758956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42758956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427589565"/>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19836803a7604efa0"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45196803a7604efff"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13996803a7604f072"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80736803a7604f418"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86876803a7604f4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4630333" name="name86086803a7604f5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736803a7604f5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7589565">
    <w:multiLevelType w:val="hybridMultilevel"/>
    <w:lvl w:ilvl="0" w:tplc="69575549">
      <w:start w:val="1"/>
      <w:numFmt w:val="decimal"/>
      <w:lvlText w:val="%1."/>
      <w:lvlJc w:val="left"/>
      <w:pPr>
        <w:ind w:left="720" w:hanging="360"/>
      </w:pPr>
    </w:lvl>
    <w:lvl w:ilvl="1" w:tplc="69575549" w:tentative="1">
      <w:start w:val="1"/>
      <w:numFmt w:val="lowerLetter"/>
      <w:lvlText w:val="%2."/>
      <w:lvlJc w:val="left"/>
      <w:pPr>
        <w:ind w:left="1440" w:hanging="360"/>
      </w:pPr>
    </w:lvl>
    <w:lvl w:ilvl="2" w:tplc="69575549" w:tentative="1">
      <w:start w:val="1"/>
      <w:numFmt w:val="lowerRoman"/>
      <w:lvlText w:val="%3."/>
      <w:lvlJc w:val="right"/>
      <w:pPr>
        <w:ind w:left="2160" w:hanging="180"/>
      </w:pPr>
    </w:lvl>
    <w:lvl w:ilvl="3" w:tplc="69575549" w:tentative="1">
      <w:start w:val="1"/>
      <w:numFmt w:val="decimal"/>
      <w:lvlText w:val="%4."/>
      <w:lvlJc w:val="left"/>
      <w:pPr>
        <w:ind w:left="2880" w:hanging="360"/>
      </w:pPr>
    </w:lvl>
    <w:lvl w:ilvl="4" w:tplc="69575549" w:tentative="1">
      <w:start w:val="1"/>
      <w:numFmt w:val="lowerLetter"/>
      <w:lvlText w:val="%5."/>
      <w:lvlJc w:val="left"/>
      <w:pPr>
        <w:ind w:left="3600" w:hanging="360"/>
      </w:pPr>
    </w:lvl>
    <w:lvl w:ilvl="5" w:tplc="69575549" w:tentative="1">
      <w:start w:val="1"/>
      <w:numFmt w:val="lowerRoman"/>
      <w:lvlText w:val="%6."/>
      <w:lvlJc w:val="right"/>
      <w:pPr>
        <w:ind w:left="4320" w:hanging="180"/>
      </w:pPr>
    </w:lvl>
    <w:lvl w:ilvl="6" w:tplc="69575549" w:tentative="1">
      <w:start w:val="1"/>
      <w:numFmt w:val="decimal"/>
      <w:lvlText w:val="%7."/>
      <w:lvlJc w:val="left"/>
      <w:pPr>
        <w:ind w:left="5040" w:hanging="360"/>
      </w:pPr>
    </w:lvl>
    <w:lvl w:ilvl="7" w:tplc="69575549" w:tentative="1">
      <w:start w:val="1"/>
      <w:numFmt w:val="lowerLetter"/>
      <w:lvlText w:val="%8."/>
      <w:lvlJc w:val="left"/>
      <w:pPr>
        <w:ind w:left="5760" w:hanging="360"/>
      </w:pPr>
    </w:lvl>
    <w:lvl w:ilvl="8" w:tplc="69575549" w:tentative="1">
      <w:start w:val="1"/>
      <w:numFmt w:val="lowerRoman"/>
      <w:lvlText w:val="%9."/>
      <w:lvlJc w:val="right"/>
      <w:pPr>
        <w:ind w:left="6480" w:hanging="180"/>
      </w:pPr>
    </w:lvl>
  </w:abstractNum>
  <w:abstractNum w:abstractNumId="51340826">
    <w:multiLevelType w:val="hybridMultilevel"/>
    <w:lvl w:ilvl="0" w:tplc="15795493">
      <w:start w:val="1"/>
      <w:numFmt w:val="decimal"/>
      <w:lvlText w:val="%1."/>
      <w:lvlJc w:val="left"/>
      <w:pPr>
        <w:ind w:left="720" w:hanging="360"/>
      </w:pPr>
    </w:lvl>
    <w:lvl w:ilvl="1" w:tplc="15795493" w:tentative="1">
      <w:start w:val="1"/>
      <w:numFmt w:val="lowerLetter"/>
      <w:lvlText w:val="%2."/>
      <w:lvlJc w:val="left"/>
      <w:pPr>
        <w:ind w:left="1440" w:hanging="360"/>
      </w:pPr>
    </w:lvl>
    <w:lvl w:ilvl="2" w:tplc="15795493" w:tentative="1">
      <w:start w:val="1"/>
      <w:numFmt w:val="lowerRoman"/>
      <w:lvlText w:val="%3."/>
      <w:lvlJc w:val="right"/>
      <w:pPr>
        <w:ind w:left="2160" w:hanging="180"/>
      </w:pPr>
    </w:lvl>
    <w:lvl w:ilvl="3" w:tplc="15795493" w:tentative="1">
      <w:start w:val="1"/>
      <w:numFmt w:val="decimal"/>
      <w:lvlText w:val="%4."/>
      <w:lvlJc w:val="left"/>
      <w:pPr>
        <w:ind w:left="2880" w:hanging="360"/>
      </w:pPr>
    </w:lvl>
    <w:lvl w:ilvl="4" w:tplc="15795493" w:tentative="1">
      <w:start w:val="1"/>
      <w:numFmt w:val="lowerLetter"/>
      <w:lvlText w:val="%5."/>
      <w:lvlJc w:val="left"/>
      <w:pPr>
        <w:ind w:left="3600" w:hanging="360"/>
      </w:pPr>
    </w:lvl>
    <w:lvl w:ilvl="5" w:tplc="15795493" w:tentative="1">
      <w:start w:val="1"/>
      <w:numFmt w:val="lowerRoman"/>
      <w:lvlText w:val="%6."/>
      <w:lvlJc w:val="right"/>
      <w:pPr>
        <w:ind w:left="4320" w:hanging="180"/>
      </w:pPr>
    </w:lvl>
    <w:lvl w:ilvl="6" w:tplc="15795493" w:tentative="1">
      <w:start w:val="1"/>
      <w:numFmt w:val="decimal"/>
      <w:lvlText w:val="%7."/>
      <w:lvlJc w:val="left"/>
      <w:pPr>
        <w:ind w:left="5040" w:hanging="360"/>
      </w:pPr>
    </w:lvl>
    <w:lvl w:ilvl="7" w:tplc="15795493" w:tentative="1">
      <w:start w:val="1"/>
      <w:numFmt w:val="lowerLetter"/>
      <w:lvlText w:val="%8."/>
      <w:lvlJc w:val="left"/>
      <w:pPr>
        <w:ind w:left="5760" w:hanging="360"/>
      </w:pPr>
    </w:lvl>
    <w:lvl w:ilvl="8" w:tplc="15795493" w:tentative="1">
      <w:start w:val="1"/>
      <w:numFmt w:val="lowerRoman"/>
      <w:lvlText w:val="%9."/>
      <w:lvlJc w:val="right"/>
      <w:pPr>
        <w:ind w:left="6480" w:hanging="180"/>
      </w:pPr>
    </w:lvl>
  </w:abstractNum>
  <w:abstractNum w:abstractNumId="51340825">
    <w:multiLevelType w:val="hybridMultilevel"/>
    <w:lvl w:ilvl="0" w:tplc="655539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340825">
    <w:abstractNumId w:val="51340825"/>
  </w:num>
  <w:num w:numId="51340826">
    <w:abstractNumId w:val="51340826"/>
  </w:num>
  <w:num w:numId="427589565">
    <w:abstractNumId w:val="4275895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6374430" Type="http://schemas.microsoft.com/office/2011/relationships/commentsExtended" Target="commentsExtended.xml"/><Relationship Id="rId975881533" Type="http://schemas.microsoft.com/office/2011/relationships/people" Target="people.xml"/><Relationship Id="rId37376803a7604c7d6" Type="http://schemas.openxmlformats.org/officeDocument/2006/relationships/hyperlink" Target="https://gd.eppo.int/taxon/MONCNI/" TargetMode="External"/><Relationship Id="rId13966803a7604c812" Type="http://schemas.openxmlformats.org/officeDocument/2006/relationships/hyperlink" Target="https://gd.eppo.int/taxon/MONCNI/categorization" TargetMode="External"/><Relationship Id="rId25516803a7604ceee" Type="http://schemas.openxmlformats.org/officeDocument/2006/relationships/hyperlink" Target="https://gd.eppo.int/taxon/MONCNI/photos" TargetMode="External"/><Relationship Id="rId19836803a7604efa0" Type="http://schemas.openxmlformats.org/officeDocument/2006/relationships/hyperlink" Target="https://www.fs.usda.gov/Internet/FSE_DOCUMENTS/stelprdb5187547.pdf" TargetMode="External"/><Relationship Id="rId45196803a7604efff" Type="http://schemas.openxmlformats.org/officeDocument/2006/relationships/hyperlink" Target="https://dash.harvard.edu/handle/1/42029751" TargetMode="External"/><Relationship Id="rId13996803a7604f072" Type="http://schemas.openxmlformats.org/officeDocument/2006/relationships/hyperlink" Target="http://titan.gbif.fr/" TargetMode="External"/><Relationship Id="rId80736803a7604f418" Type="http://schemas.openxmlformats.org/officeDocument/2006/relationships/hyperlink" Target="https://www.fs.usda.gov/Internet/FSE_DOCUMENTS/fsbdev2_043606.pdf" TargetMode="External"/><Relationship Id="rId86876803a7604f4a6" Type="http://schemas.openxmlformats.org/officeDocument/2006/relationships/hyperlink" Target="https://gd.eppo.int" TargetMode="External"/><Relationship Id="rId42516803a7604ce39" Type="http://schemas.openxmlformats.org/officeDocument/2006/relationships/image" Target="media/imgrId42516803a7604ce39.jpg"/><Relationship Id="rId26066803a7604d9bd" Type="http://schemas.openxmlformats.org/officeDocument/2006/relationships/image" Target="media/imgrId26066803a7604d9bd.jpg"/><Relationship Id="rId87736803a7604f517" Type="http://schemas.openxmlformats.org/officeDocument/2006/relationships/image" Target="media/imgrId87736803a7604f5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