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7538676d062c8f2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163676d062c8f2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29355112" name="name7274676d062c905bb"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2046676d062c905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9893657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9893657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9893657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9893657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9893657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2439676d062c934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2127323" name="name3437676d062c935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0676d062c935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9365729">
    <w:multiLevelType w:val="hybridMultilevel"/>
    <w:lvl w:ilvl="0" w:tplc="45969689">
      <w:start w:val="1"/>
      <w:numFmt w:val="decimal"/>
      <w:lvlText w:val="%1."/>
      <w:lvlJc w:val="left"/>
      <w:pPr>
        <w:ind w:left="720" w:hanging="360"/>
      </w:pPr>
    </w:lvl>
    <w:lvl w:ilvl="1" w:tplc="45969689" w:tentative="1">
      <w:start w:val="1"/>
      <w:numFmt w:val="lowerLetter"/>
      <w:lvlText w:val="%2."/>
      <w:lvlJc w:val="left"/>
      <w:pPr>
        <w:ind w:left="1440" w:hanging="360"/>
      </w:pPr>
    </w:lvl>
    <w:lvl w:ilvl="2" w:tplc="45969689" w:tentative="1">
      <w:start w:val="1"/>
      <w:numFmt w:val="lowerRoman"/>
      <w:lvlText w:val="%3."/>
      <w:lvlJc w:val="right"/>
      <w:pPr>
        <w:ind w:left="2160" w:hanging="180"/>
      </w:pPr>
    </w:lvl>
    <w:lvl w:ilvl="3" w:tplc="45969689" w:tentative="1">
      <w:start w:val="1"/>
      <w:numFmt w:val="decimal"/>
      <w:lvlText w:val="%4."/>
      <w:lvlJc w:val="left"/>
      <w:pPr>
        <w:ind w:left="2880" w:hanging="360"/>
      </w:pPr>
    </w:lvl>
    <w:lvl w:ilvl="4" w:tplc="45969689" w:tentative="1">
      <w:start w:val="1"/>
      <w:numFmt w:val="lowerLetter"/>
      <w:lvlText w:val="%5."/>
      <w:lvlJc w:val="left"/>
      <w:pPr>
        <w:ind w:left="3600" w:hanging="360"/>
      </w:pPr>
    </w:lvl>
    <w:lvl w:ilvl="5" w:tplc="45969689" w:tentative="1">
      <w:start w:val="1"/>
      <w:numFmt w:val="lowerRoman"/>
      <w:lvlText w:val="%6."/>
      <w:lvlJc w:val="right"/>
      <w:pPr>
        <w:ind w:left="4320" w:hanging="180"/>
      </w:pPr>
    </w:lvl>
    <w:lvl w:ilvl="6" w:tplc="45969689" w:tentative="1">
      <w:start w:val="1"/>
      <w:numFmt w:val="decimal"/>
      <w:lvlText w:val="%7."/>
      <w:lvlJc w:val="left"/>
      <w:pPr>
        <w:ind w:left="5040" w:hanging="360"/>
      </w:pPr>
    </w:lvl>
    <w:lvl w:ilvl="7" w:tplc="45969689" w:tentative="1">
      <w:start w:val="1"/>
      <w:numFmt w:val="lowerLetter"/>
      <w:lvlText w:val="%8."/>
      <w:lvlJc w:val="left"/>
      <w:pPr>
        <w:ind w:left="5760" w:hanging="360"/>
      </w:pPr>
    </w:lvl>
    <w:lvl w:ilvl="8" w:tplc="45969689" w:tentative="1">
      <w:start w:val="1"/>
      <w:numFmt w:val="lowerRoman"/>
      <w:lvlText w:val="%9."/>
      <w:lvlJc w:val="right"/>
      <w:pPr>
        <w:ind w:left="6480" w:hanging="180"/>
      </w:pPr>
    </w:lvl>
  </w:abstractNum>
  <w:abstractNum w:abstractNumId="20155256">
    <w:multiLevelType w:val="hybridMultilevel"/>
    <w:lvl w:ilvl="0" w:tplc="15441398">
      <w:start w:val="1"/>
      <w:numFmt w:val="decimal"/>
      <w:lvlText w:val="%1."/>
      <w:lvlJc w:val="left"/>
      <w:pPr>
        <w:ind w:left="720" w:hanging="360"/>
      </w:pPr>
    </w:lvl>
    <w:lvl w:ilvl="1" w:tplc="15441398" w:tentative="1">
      <w:start w:val="1"/>
      <w:numFmt w:val="lowerLetter"/>
      <w:lvlText w:val="%2."/>
      <w:lvlJc w:val="left"/>
      <w:pPr>
        <w:ind w:left="1440" w:hanging="360"/>
      </w:pPr>
    </w:lvl>
    <w:lvl w:ilvl="2" w:tplc="15441398" w:tentative="1">
      <w:start w:val="1"/>
      <w:numFmt w:val="lowerRoman"/>
      <w:lvlText w:val="%3."/>
      <w:lvlJc w:val="right"/>
      <w:pPr>
        <w:ind w:left="2160" w:hanging="180"/>
      </w:pPr>
    </w:lvl>
    <w:lvl w:ilvl="3" w:tplc="15441398" w:tentative="1">
      <w:start w:val="1"/>
      <w:numFmt w:val="decimal"/>
      <w:lvlText w:val="%4."/>
      <w:lvlJc w:val="left"/>
      <w:pPr>
        <w:ind w:left="2880" w:hanging="360"/>
      </w:pPr>
    </w:lvl>
    <w:lvl w:ilvl="4" w:tplc="15441398" w:tentative="1">
      <w:start w:val="1"/>
      <w:numFmt w:val="lowerLetter"/>
      <w:lvlText w:val="%5."/>
      <w:lvlJc w:val="left"/>
      <w:pPr>
        <w:ind w:left="3600" w:hanging="360"/>
      </w:pPr>
    </w:lvl>
    <w:lvl w:ilvl="5" w:tplc="15441398" w:tentative="1">
      <w:start w:val="1"/>
      <w:numFmt w:val="lowerRoman"/>
      <w:lvlText w:val="%6."/>
      <w:lvlJc w:val="right"/>
      <w:pPr>
        <w:ind w:left="4320" w:hanging="180"/>
      </w:pPr>
    </w:lvl>
    <w:lvl w:ilvl="6" w:tplc="15441398" w:tentative="1">
      <w:start w:val="1"/>
      <w:numFmt w:val="decimal"/>
      <w:lvlText w:val="%7."/>
      <w:lvlJc w:val="left"/>
      <w:pPr>
        <w:ind w:left="5040" w:hanging="360"/>
      </w:pPr>
    </w:lvl>
    <w:lvl w:ilvl="7" w:tplc="15441398" w:tentative="1">
      <w:start w:val="1"/>
      <w:numFmt w:val="lowerLetter"/>
      <w:lvlText w:val="%8."/>
      <w:lvlJc w:val="left"/>
      <w:pPr>
        <w:ind w:left="5760" w:hanging="360"/>
      </w:pPr>
    </w:lvl>
    <w:lvl w:ilvl="8" w:tplc="15441398" w:tentative="1">
      <w:start w:val="1"/>
      <w:numFmt w:val="lowerRoman"/>
      <w:lvlText w:val="%9."/>
      <w:lvlJc w:val="right"/>
      <w:pPr>
        <w:ind w:left="6480" w:hanging="180"/>
      </w:pPr>
    </w:lvl>
  </w:abstractNum>
  <w:abstractNum w:abstractNumId="20155255">
    <w:multiLevelType w:val="hybridMultilevel"/>
    <w:lvl w:ilvl="0" w:tplc="79740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55255">
    <w:abstractNumId w:val="20155255"/>
  </w:num>
  <w:num w:numId="20155256">
    <w:abstractNumId w:val="20155256"/>
  </w:num>
  <w:num w:numId="989365729">
    <w:abstractNumId w:val="989365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624738" Type="http://schemas.microsoft.com/office/2011/relationships/commentsExtended" Target="commentsExtended.xml"/><Relationship Id="rId769760462" Type="http://schemas.microsoft.com/office/2011/relationships/people" Target="people.xml"/><Relationship Id="rId7538676d062c8f21b" Type="http://schemas.openxmlformats.org/officeDocument/2006/relationships/hyperlink" Target="https://gd.eppo.int/taxon/MONCST/" TargetMode="External"/><Relationship Id="rId6163676d062c8f262" Type="http://schemas.openxmlformats.org/officeDocument/2006/relationships/hyperlink" Target="https://gd.eppo.int/taxon/MONCST/categorization" TargetMode="External"/><Relationship Id="rId2439676d062c934f5" Type="http://schemas.openxmlformats.org/officeDocument/2006/relationships/hyperlink" Target="https://gd.eppo.int" TargetMode="External"/><Relationship Id="rId2046676d062c905b7" Type="http://schemas.openxmlformats.org/officeDocument/2006/relationships/image" Target="media/imgrId2046676d062c905b7.jpg"/><Relationship Id="rId8820676d062c935dc" Type="http://schemas.openxmlformats.org/officeDocument/2006/relationships/image" Target="media/imgrId8820676d062c935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