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5765676c6c3d874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992676c6c3d874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539095" name="name1035676c6c3d87c8d"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6006676c6c3d87c8a" cstate="print"/>
                          <a:stretch>
                            <a:fillRect/>
                          </a:stretch>
                        </pic:blipFill>
                        <pic:spPr>
                          <a:xfrm>
                            <a:off x="0" y="0"/>
                            <a:ext cx="2160000" cy="1281600"/>
                          </a:xfrm>
                          <a:prstGeom prst="rect">
                            <a:avLst/>
                          </a:prstGeom>
                          <a:ln w="0">
                            <a:noFill/>
                          </a:ln>
                        </pic:spPr>
                      </pic:pic>
                    </a:graphicData>
                  </a:graphic>
                </wp:inline>
              </w:drawing>
            </w:r>
            <w:hyperlink r:id="rId4965676c6c3d8821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3018676c6c3d8834f"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9940676c6c3d883d7"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2904676c6c3d8847b"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24686167" name="name3208676c6c3d89110"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9165676c6c3d891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4666676c6c3d89f4b"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2205676c6c3d8a56a"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4338676c6c3d8a5aa"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8739676c6c3d8a6e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8272676c6c3d8a821"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3361676c6c3d8ad6e"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5408676c6c3d8b00f"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6048676c6c3d8b096"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6857676c6c3d8b2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6564676c6c3d8b330"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08757">
    <w:multiLevelType w:val="hybridMultilevel"/>
    <w:lvl w:ilvl="0" w:tplc="48060713">
      <w:start w:val="1"/>
      <w:numFmt w:val="decimal"/>
      <w:lvlText w:val="%1."/>
      <w:lvlJc w:val="left"/>
      <w:pPr>
        <w:ind w:left="720" w:hanging="360"/>
      </w:pPr>
    </w:lvl>
    <w:lvl w:ilvl="1" w:tplc="48060713" w:tentative="1">
      <w:start w:val="1"/>
      <w:numFmt w:val="lowerLetter"/>
      <w:lvlText w:val="%2."/>
      <w:lvlJc w:val="left"/>
      <w:pPr>
        <w:ind w:left="1440" w:hanging="360"/>
      </w:pPr>
    </w:lvl>
    <w:lvl w:ilvl="2" w:tplc="48060713" w:tentative="1">
      <w:start w:val="1"/>
      <w:numFmt w:val="lowerRoman"/>
      <w:lvlText w:val="%3."/>
      <w:lvlJc w:val="right"/>
      <w:pPr>
        <w:ind w:left="2160" w:hanging="180"/>
      </w:pPr>
    </w:lvl>
    <w:lvl w:ilvl="3" w:tplc="48060713" w:tentative="1">
      <w:start w:val="1"/>
      <w:numFmt w:val="decimal"/>
      <w:lvlText w:val="%4."/>
      <w:lvlJc w:val="left"/>
      <w:pPr>
        <w:ind w:left="2880" w:hanging="360"/>
      </w:pPr>
    </w:lvl>
    <w:lvl w:ilvl="4" w:tplc="48060713" w:tentative="1">
      <w:start w:val="1"/>
      <w:numFmt w:val="lowerLetter"/>
      <w:lvlText w:val="%5."/>
      <w:lvlJc w:val="left"/>
      <w:pPr>
        <w:ind w:left="3600" w:hanging="360"/>
      </w:pPr>
    </w:lvl>
    <w:lvl w:ilvl="5" w:tplc="48060713" w:tentative="1">
      <w:start w:val="1"/>
      <w:numFmt w:val="lowerRoman"/>
      <w:lvlText w:val="%6."/>
      <w:lvlJc w:val="right"/>
      <w:pPr>
        <w:ind w:left="4320" w:hanging="180"/>
      </w:pPr>
    </w:lvl>
    <w:lvl w:ilvl="6" w:tplc="48060713" w:tentative="1">
      <w:start w:val="1"/>
      <w:numFmt w:val="decimal"/>
      <w:lvlText w:val="%7."/>
      <w:lvlJc w:val="left"/>
      <w:pPr>
        <w:ind w:left="5040" w:hanging="360"/>
      </w:pPr>
    </w:lvl>
    <w:lvl w:ilvl="7" w:tplc="48060713" w:tentative="1">
      <w:start w:val="1"/>
      <w:numFmt w:val="lowerLetter"/>
      <w:lvlText w:val="%8."/>
      <w:lvlJc w:val="left"/>
      <w:pPr>
        <w:ind w:left="5760" w:hanging="360"/>
      </w:pPr>
    </w:lvl>
    <w:lvl w:ilvl="8" w:tplc="48060713" w:tentative="1">
      <w:start w:val="1"/>
      <w:numFmt w:val="lowerRoman"/>
      <w:lvlText w:val="%9."/>
      <w:lvlJc w:val="right"/>
      <w:pPr>
        <w:ind w:left="6480" w:hanging="180"/>
      </w:pPr>
    </w:lvl>
  </w:abstractNum>
  <w:abstractNum w:abstractNumId="12208756">
    <w:multiLevelType w:val="hybridMultilevel"/>
    <w:lvl w:ilvl="0" w:tplc="44282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08756">
    <w:abstractNumId w:val="12208756"/>
  </w:num>
  <w:num w:numId="12208757">
    <w:abstractNumId w:val="12208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545663" Type="http://schemas.microsoft.com/office/2011/relationships/commentsExtended" Target="commentsExtended.xml"/><Relationship Id="rId856418100" Type="http://schemas.microsoft.com/office/2011/relationships/people" Target="people.xml"/><Relationship Id="rId5765676c6c3d87489" Type="http://schemas.openxmlformats.org/officeDocument/2006/relationships/hyperlink" Target="https://gd.eppo.int/taxon/MYPHE/" TargetMode="External"/><Relationship Id="rId9992676c6c3d874f3" Type="http://schemas.openxmlformats.org/officeDocument/2006/relationships/hyperlink" Target="https://gd.eppo.int/taxon/MYPHE/categorization" TargetMode="External"/><Relationship Id="rId4965676c6c3d88211" Type="http://schemas.openxmlformats.org/officeDocument/2006/relationships/hyperlink" Target="https://gd.eppo.int/taxon/MYPHE/photos" TargetMode="External"/><Relationship Id="rId3018676c6c3d8834f" Type="http://schemas.openxmlformats.org/officeDocument/2006/relationships/hyperlink" Target="http://www.invasive.org/" TargetMode="External"/><Relationship Id="rId9940676c6c3d883d7" Type="http://schemas.openxmlformats.org/officeDocument/2006/relationships/hyperlink" Target="http://ias.biodiversity.be/" TargetMode="External"/><Relationship Id="rId2904676c6c3d8847b" Type="http://schemas.openxmlformats.org/officeDocument/2006/relationships/hyperlink" Target="http://www.verspreidingsatlas.nl/5500" TargetMode="External"/><Relationship Id="rId4666676c6c3d89f4b" Type="http://schemas.openxmlformats.org/officeDocument/2006/relationships/hyperlink" Target="http://www.ecy.wa.gov/programs/%20wq/plants/management/drawdown.html" TargetMode="External"/><Relationship Id="rId2205676c6c3d8a56a" Type="http://schemas.openxmlformats.org/officeDocument/2006/relationships/hyperlink" Target="http://www.bsbi.org.uk" TargetMode="External"/><Relationship Id="rId4338676c6c3d8a5aa" Type="http://schemas.openxmlformats.org/officeDocument/2006/relationships/hyperlink" Target="https://www.cabi.org/isc" TargetMode="External"/><Relationship Id="rId8739676c6c3d8a6ef" Type="http://schemas.openxmlformats.org/officeDocument/2006/relationships/hyperlink" Target="http://www.eppo.int/QUARANTINE/Pest_Risk_Analysis/PRA_intro.htm" TargetMode="External"/><Relationship Id="rId8272676c6c3d8a821" Type="http://schemas.openxmlformats.org/officeDocument/2006/relationships/hyperlink" Target="http://www.issg.org/database/species/ecology.asp?si=1700&amp;fr=1&amp;sts=&amp;lang=SC" TargetMode="External"/><Relationship Id="rId3361676c6c3d8ad6e" Type="http://schemas.openxmlformats.org/officeDocument/2006/relationships/hyperlink" Target="http://www.nonnativespecies.%20org/downloadDocument.cfm?id=1211" TargetMode="External"/><Relationship Id="rId5408676c6c3d8b00f" Type="http://schemas.openxmlformats.org/officeDocument/2006/relationships/hyperlink" Target="http://www.robsonmeeting.org/valkenburg.pdf" TargetMode="External"/><Relationship Id="rId6048676c6c3d8b096" Type="http://schemas.openxmlformats.org/officeDocument/2006/relationships/hyperlink" Target="http://www.robsonmeeting.org" TargetMode="External"/><Relationship Id="rId6857676c6c3d8b26b" Type="http://schemas.openxmlformats.org/officeDocument/2006/relationships/hyperlink" Target="https://gd.eppo.int" TargetMode="External"/><Relationship Id="rId6564676c6c3d8b330" Type="http://schemas.openxmlformats.org/officeDocument/2006/relationships/hyperlink" Target="https://doi.org/10.1111/epp.12277" TargetMode="External"/><Relationship Id="rId6006676c6c3d87c8a" Type="http://schemas.openxmlformats.org/officeDocument/2006/relationships/image" Target="media/imgrId6006676c6c3d87c8a.jpg"/><Relationship Id="rId9165676c6c3d8910e" Type="http://schemas.openxmlformats.org/officeDocument/2006/relationships/image" Target="media/imgrId9165676c6c3d8910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