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4349679c3b18c65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7860679c3b18c65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483272" name="name7943679c3b18c6caa"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6616679c3b18c6ca8" cstate="print"/>
                          <a:stretch>
                            <a:fillRect/>
                          </a:stretch>
                        </pic:blipFill>
                        <pic:spPr>
                          <a:xfrm>
                            <a:off x="0" y="0"/>
                            <a:ext cx="2160000" cy="1281600"/>
                          </a:xfrm>
                          <a:prstGeom prst="rect">
                            <a:avLst/>
                          </a:prstGeom>
                          <a:ln w="0">
                            <a:noFill/>
                          </a:ln>
                        </pic:spPr>
                      </pic:pic>
                    </a:graphicData>
                  </a:graphic>
                </wp:inline>
              </w:drawing>
            </w:r>
            <w:hyperlink r:id="rId4461679c3b18c6e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37753161" name="name3890679c3b18c8888"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8770679c3b18c88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8796679c3b18c905a"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8151679c3b18c907e"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5477679c3b18c97f9"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5906679c3b18c995f"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2541679c3b18c9a8a"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3918679c3b18c9abf"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4593679c3b18c9b33"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4945679c3b18ca2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6063679c3b18ca35c"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97783">
    <w:multiLevelType w:val="hybridMultilevel"/>
    <w:lvl w:ilvl="0" w:tplc="57482577">
      <w:start w:val="1"/>
      <w:numFmt w:val="decimal"/>
      <w:lvlText w:val="%1."/>
      <w:lvlJc w:val="left"/>
      <w:pPr>
        <w:ind w:left="720" w:hanging="360"/>
      </w:pPr>
    </w:lvl>
    <w:lvl w:ilvl="1" w:tplc="57482577" w:tentative="1">
      <w:start w:val="1"/>
      <w:numFmt w:val="lowerLetter"/>
      <w:lvlText w:val="%2."/>
      <w:lvlJc w:val="left"/>
      <w:pPr>
        <w:ind w:left="1440" w:hanging="360"/>
      </w:pPr>
    </w:lvl>
    <w:lvl w:ilvl="2" w:tplc="57482577" w:tentative="1">
      <w:start w:val="1"/>
      <w:numFmt w:val="lowerRoman"/>
      <w:lvlText w:val="%3."/>
      <w:lvlJc w:val="right"/>
      <w:pPr>
        <w:ind w:left="2160" w:hanging="180"/>
      </w:pPr>
    </w:lvl>
    <w:lvl w:ilvl="3" w:tplc="57482577" w:tentative="1">
      <w:start w:val="1"/>
      <w:numFmt w:val="decimal"/>
      <w:lvlText w:val="%4."/>
      <w:lvlJc w:val="left"/>
      <w:pPr>
        <w:ind w:left="2880" w:hanging="360"/>
      </w:pPr>
    </w:lvl>
    <w:lvl w:ilvl="4" w:tplc="57482577" w:tentative="1">
      <w:start w:val="1"/>
      <w:numFmt w:val="lowerLetter"/>
      <w:lvlText w:val="%5."/>
      <w:lvlJc w:val="left"/>
      <w:pPr>
        <w:ind w:left="3600" w:hanging="360"/>
      </w:pPr>
    </w:lvl>
    <w:lvl w:ilvl="5" w:tplc="57482577" w:tentative="1">
      <w:start w:val="1"/>
      <w:numFmt w:val="lowerRoman"/>
      <w:lvlText w:val="%6."/>
      <w:lvlJc w:val="right"/>
      <w:pPr>
        <w:ind w:left="4320" w:hanging="180"/>
      </w:pPr>
    </w:lvl>
    <w:lvl w:ilvl="6" w:tplc="57482577" w:tentative="1">
      <w:start w:val="1"/>
      <w:numFmt w:val="decimal"/>
      <w:lvlText w:val="%7."/>
      <w:lvlJc w:val="left"/>
      <w:pPr>
        <w:ind w:left="5040" w:hanging="360"/>
      </w:pPr>
    </w:lvl>
    <w:lvl w:ilvl="7" w:tplc="57482577" w:tentative="1">
      <w:start w:val="1"/>
      <w:numFmt w:val="lowerLetter"/>
      <w:lvlText w:val="%8."/>
      <w:lvlJc w:val="left"/>
      <w:pPr>
        <w:ind w:left="5760" w:hanging="360"/>
      </w:pPr>
    </w:lvl>
    <w:lvl w:ilvl="8" w:tplc="57482577" w:tentative="1">
      <w:start w:val="1"/>
      <w:numFmt w:val="lowerRoman"/>
      <w:lvlText w:val="%9."/>
      <w:lvlJc w:val="right"/>
      <w:pPr>
        <w:ind w:left="6480" w:hanging="180"/>
      </w:pPr>
    </w:lvl>
  </w:abstractNum>
  <w:abstractNum w:abstractNumId="92697782">
    <w:multiLevelType w:val="hybridMultilevel"/>
    <w:lvl w:ilvl="0" w:tplc="86511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97782">
    <w:abstractNumId w:val="92697782"/>
  </w:num>
  <w:num w:numId="92697783">
    <w:abstractNumId w:val="926977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945215" Type="http://schemas.microsoft.com/office/2011/relationships/commentsExtended" Target="commentsExtended.xml"/><Relationship Id="rId497772071" Type="http://schemas.microsoft.com/office/2011/relationships/people" Target="people.xml"/><Relationship Id="rId4349679c3b18c6530" Type="http://schemas.openxmlformats.org/officeDocument/2006/relationships/hyperlink" Target="https://gd.eppo.int/taxon/NAUPXA/" TargetMode="External"/><Relationship Id="rId7860679c3b18c657e" Type="http://schemas.openxmlformats.org/officeDocument/2006/relationships/hyperlink" Target="https://gd.eppo.int/taxon/NAUPXA/categorization" TargetMode="External"/><Relationship Id="rId4461679c3b18c6e0c" Type="http://schemas.openxmlformats.org/officeDocument/2006/relationships/hyperlink" Target="https://gd.eppo.int/taxon/NAUPXA/photos" TargetMode="External"/><Relationship Id="rId8796679c3b18c905a" Type="http://schemas.openxmlformats.org/officeDocument/2006/relationships/hyperlink" Target="http://boldsystems.org" TargetMode="External"/><Relationship Id="rId8151679c3b18c907e" Type="http://schemas.openxmlformats.org/officeDocument/2006/relationships/hyperlink" Target="https://qbank.eppo.int" TargetMode="External"/><Relationship Id="rId5477679c3b18c97f9" Type="http://schemas.openxmlformats.org/officeDocument/2006/relationships/hyperlink" Target="http://www.agriculture.gov.au/SiteCollectionDocuments/ba/memos/2005/2005_04a.pdf" TargetMode="External"/><Relationship Id="rId5906679c3b18c995f" Type="http://schemas.openxmlformats.org/officeDocument/2006/relationships/hyperlink" Target="https://doi.org/10.7717/peerj.6196" TargetMode="External"/><Relationship Id="rId2541679c3b18c9a8a" Type="http://schemas.openxmlformats.org/officeDocument/2006/relationships/hyperlink" Target="https://gd.eppo.int/taxon/%20NAUPX%20A/documents" TargetMode="External"/><Relationship Id="rId3918679c3b18c9abf" Type="http://schemas.openxmlformats.org/officeDocument/2006/relationships/hyperlink" Target="https://www.ncbi.nlm.nih.gov/genba%20nk/" TargetMode="External"/><Relationship Id="rId4593679c3b18c9b33" Type="http://schemas.openxmlformats.org/officeDocument/2006/relationships/hyperlink" Target="https://doi.org/10.5281/zenodo.51884" TargetMode="External"/><Relationship Id="rId4945679c3b18ca2a9" Type="http://schemas.openxmlformats.org/officeDocument/2006/relationships/hyperlink" Target="https://gd.eppo.int" TargetMode="External"/><Relationship Id="rId6063679c3b18ca35c" Type="http://schemas.openxmlformats.org/officeDocument/2006/relationships/hyperlink" Target="https://doi.org/10.1111/epp.12833" TargetMode="External"/><Relationship Id="rId6616679c3b18c6ca8" Type="http://schemas.openxmlformats.org/officeDocument/2006/relationships/image" Target="media/imgrId6616679c3b18c6ca8.jpg"/><Relationship Id="rId8770679c3b18c8885" Type="http://schemas.openxmlformats.org/officeDocument/2006/relationships/image" Target="media/imgrId8770679c3b18c888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