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1430673f9db7ec38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02673f9db7ec3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413441" name="name1408673f9db7eccd4"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2157673f9db7ecccb" cstate="print"/>
                          <a:stretch>
                            <a:fillRect/>
                          </a:stretch>
                        </pic:blipFill>
                        <pic:spPr>
                          <a:xfrm>
                            <a:off x="0" y="0"/>
                            <a:ext cx="2160000" cy="1281600"/>
                          </a:xfrm>
                          <a:prstGeom prst="rect">
                            <a:avLst/>
                          </a:prstGeom>
                          <a:ln w="0">
                            <a:noFill/>
                          </a:ln>
                        </pic:spPr>
                      </pic:pic>
                    </a:graphicData>
                  </a:graphic>
                </wp:inline>
              </w:drawing>
            </w:r>
            <w:hyperlink r:id="rId3014673f9db7ecf0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18622106" name="name1737673f9db7f02d3"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4106673f9db7f02d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3995673f9db7f0bde"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5525673f9db7f0c38"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9793673f9db7f0e97"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7931673f9db7f13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3912690" name="name3347673f9db7f14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1673f9db7f14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391871">
    <w:multiLevelType w:val="hybridMultilevel"/>
    <w:lvl w:ilvl="0" w:tplc="22444359">
      <w:start w:val="1"/>
      <w:numFmt w:val="decimal"/>
      <w:lvlText w:val="%1."/>
      <w:lvlJc w:val="left"/>
      <w:pPr>
        <w:ind w:left="720" w:hanging="360"/>
      </w:pPr>
    </w:lvl>
    <w:lvl w:ilvl="1" w:tplc="22444359" w:tentative="1">
      <w:start w:val="1"/>
      <w:numFmt w:val="lowerLetter"/>
      <w:lvlText w:val="%2."/>
      <w:lvlJc w:val="left"/>
      <w:pPr>
        <w:ind w:left="1440" w:hanging="360"/>
      </w:pPr>
    </w:lvl>
    <w:lvl w:ilvl="2" w:tplc="22444359" w:tentative="1">
      <w:start w:val="1"/>
      <w:numFmt w:val="lowerRoman"/>
      <w:lvlText w:val="%3."/>
      <w:lvlJc w:val="right"/>
      <w:pPr>
        <w:ind w:left="2160" w:hanging="180"/>
      </w:pPr>
    </w:lvl>
    <w:lvl w:ilvl="3" w:tplc="22444359" w:tentative="1">
      <w:start w:val="1"/>
      <w:numFmt w:val="decimal"/>
      <w:lvlText w:val="%4."/>
      <w:lvlJc w:val="left"/>
      <w:pPr>
        <w:ind w:left="2880" w:hanging="360"/>
      </w:pPr>
    </w:lvl>
    <w:lvl w:ilvl="4" w:tplc="22444359" w:tentative="1">
      <w:start w:val="1"/>
      <w:numFmt w:val="lowerLetter"/>
      <w:lvlText w:val="%5."/>
      <w:lvlJc w:val="left"/>
      <w:pPr>
        <w:ind w:left="3600" w:hanging="360"/>
      </w:pPr>
    </w:lvl>
    <w:lvl w:ilvl="5" w:tplc="22444359" w:tentative="1">
      <w:start w:val="1"/>
      <w:numFmt w:val="lowerRoman"/>
      <w:lvlText w:val="%6."/>
      <w:lvlJc w:val="right"/>
      <w:pPr>
        <w:ind w:left="4320" w:hanging="180"/>
      </w:pPr>
    </w:lvl>
    <w:lvl w:ilvl="6" w:tplc="22444359" w:tentative="1">
      <w:start w:val="1"/>
      <w:numFmt w:val="decimal"/>
      <w:lvlText w:val="%7."/>
      <w:lvlJc w:val="left"/>
      <w:pPr>
        <w:ind w:left="5040" w:hanging="360"/>
      </w:pPr>
    </w:lvl>
    <w:lvl w:ilvl="7" w:tplc="22444359" w:tentative="1">
      <w:start w:val="1"/>
      <w:numFmt w:val="lowerLetter"/>
      <w:lvlText w:val="%8."/>
      <w:lvlJc w:val="left"/>
      <w:pPr>
        <w:ind w:left="5760" w:hanging="360"/>
      </w:pPr>
    </w:lvl>
    <w:lvl w:ilvl="8" w:tplc="22444359" w:tentative="1">
      <w:start w:val="1"/>
      <w:numFmt w:val="lowerRoman"/>
      <w:lvlText w:val="%9."/>
      <w:lvlJc w:val="right"/>
      <w:pPr>
        <w:ind w:left="6480" w:hanging="180"/>
      </w:pPr>
    </w:lvl>
  </w:abstractNum>
  <w:abstractNum w:abstractNumId="15391870">
    <w:multiLevelType w:val="hybridMultilevel"/>
    <w:lvl w:ilvl="0" w:tplc="18294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391870">
    <w:abstractNumId w:val="15391870"/>
  </w:num>
  <w:num w:numId="15391871">
    <w:abstractNumId w:val="153918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5415309" Type="http://schemas.microsoft.com/office/2011/relationships/commentsExtended" Target="commentsExtended.xml"/><Relationship Id="rId988259283" Type="http://schemas.microsoft.com/office/2011/relationships/people" Target="people.xml"/><Relationship Id="rId1430673f9db7ec38b" Type="http://schemas.openxmlformats.org/officeDocument/2006/relationships/hyperlink" Target="https://gd.eppo.int/taxon/OEMOHI/" TargetMode="External"/><Relationship Id="rId4202673f9db7ec3f3" Type="http://schemas.openxmlformats.org/officeDocument/2006/relationships/hyperlink" Target="https://gd.eppo.int/taxon/OEMOHI/categorization" TargetMode="External"/><Relationship Id="rId3014673f9db7ecf05" Type="http://schemas.openxmlformats.org/officeDocument/2006/relationships/hyperlink" Target="https://gd.eppo.int/taxon/OEMOHI/photos" TargetMode="External"/><Relationship Id="rId3995673f9db7f0bde" Type="http://schemas.openxmlformats.org/officeDocument/2006/relationships/hyperlink" Target="https://www.cabi.org/isc/datasheet/37124" TargetMode="External"/><Relationship Id="rId5525673f9db7f0c38" Type="http://schemas.openxmlformats.org/officeDocument/2006/relationships/hyperlink" Target="http://www.eppo.int/QUARANTINE/Pest_Risk_Analysis/PRA_intro.htm" TargetMode="External"/><Relationship Id="rId9793673f9db7f0e97" Type="http://schemas.openxmlformats.org/officeDocument/2006/relationships/hyperlink" Target="https://planthealthportal.defra.gov.uk/assets/factsheets/lemonTreeBorer.pdf" TargetMode="External"/><Relationship Id="rId7931673f9db7f1301" Type="http://schemas.openxmlformats.org/officeDocument/2006/relationships/hyperlink" Target="https://gd.eppo.int" TargetMode="External"/><Relationship Id="rId2157673f9db7ecccb" Type="http://schemas.openxmlformats.org/officeDocument/2006/relationships/image" Target="media/imgrId2157673f9db7ecccb.jpg"/><Relationship Id="rId4106673f9db7f02d0" Type="http://schemas.openxmlformats.org/officeDocument/2006/relationships/image" Target="media/imgrId4106673f9db7f02d0.jpg"/><Relationship Id="rId1001673f9db7f14ce" Type="http://schemas.openxmlformats.org/officeDocument/2006/relationships/image" Target="media/imgrId1001673f9db7f14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