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578667ce50e4972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6667ce50e4973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229933" name="name218567ce50e497b4d"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586367ce50e497b4b" cstate="print"/>
                          <a:stretch>
                            <a:fillRect/>
                          </a:stretch>
                        </pic:blipFill>
                        <pic:spPr>
                          <a:xfrm>
                            <a:off x="0" y="0"/>
                            <a:ext cx="2160000" cy="1281600"/>
                          </a:xfrm>
                          <a:prstGeom prst="rect">
                            <a:avLst/>
                          </a:prstGeom>
                          <a:ln w="0">
                            <a:noFill/>
                          </a:ln>
                        </pic:spPr>
                      </pic:pic>
                    </a:graphicData>
                  </a:graphic>
                </wp:inline>
              </w:drawing>
            </w:r>
            <w:hyperlink r:id="rId238767ce50e497c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70568350" name="name172167ce50e49e449"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213067ce50e49e4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836067ce50e49f322"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534467ce50e49f3bc"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747167ce50e49f3ef"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217967ce50e49f43a"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779767ce50e49f7b2"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488567ce50e49f824"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765567ce50e49fc10"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951967ce50e4a00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835667ce50e4a00df"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6613811" name="name754667ce50e4a03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667ce50e4a03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98684">
    <w:multiLevelType w:val="hybridMultilevel"/>
    <w:lvl w:ilvl="0" w:tplc="10975807">
      <w:start w:val="1"/>
      <w:numFmt w:val="decimal"/>
      <w:lvlText w:val="%1."/>
      <w:lvlJc w:val="left"/>
      <w:pPr>
        <w:ind w:left="720" w:hanging="360"/>
      </w:pPr>
    </w:lvl>
    <w:lvl w:ilvl="1" w:tplc="10975807" w:tentative="1">
      <w:start w:val="1"/>
      <w:numFmt w:val="lowerLetter"/>
      <w:lvlText w:val="%2."/>
      <w:lvlJc w:val="left"/>
      <w:pPr>
        <w:ind w:left="1440" w:hanging="360"/>
      </w:pPr>
    </w:lvl>
    <w:lvl w:ilvl="2" w:tplc="10975807" w:tentative="1">
      <w:start w:val="1"/>
      <w:numFmt w:val="lowerRoman"/>
      <w:lvlText w:val="%3."/>
      <w:lvlJc w:val="right"/>
      <w:pPr>
        <w:ind w:left="2160" w:hanging="180"/>
      </w:pPr>
    </w:lvl>
    <w:lvl w:ilvl="3" w:tplc="10975807" w:tentative="1">
      <w:start w:val="1"/>
      <w:numFmt w:val="decimal"/>
      <w:lvlText w:val="%4."/>
      <w:lvlJc w:val="left"/>
      <w:pPr>
        <w:ind w:left="2880" w:hanging="360"/>
      </w:pPr>
    </w:lvl>
    <w:lvl w:ilvl="4" w:tplc="10975807" w:tentative="1">
      <w:start w:val="1"/>
      <w:numFmt w:val="lowerLetter"/>
      <w:lvlText w:val="%5."/>
      <w:lvlJc w:val="left"/>
      <w:pPr>
        <w:ind w:left="3600" w:hanging="360"/>
      </w:pPr>
    </w:lvl>
    <w:lvl w:ilvl="5" w:tplc="10975807" w:tentative="1">
      <w:start w:val="1"/>
      <w:numFmt w:val="lowerRoman"/>
      <w:lvlText w:val="%6."/>
      <w:lvlJc w:val="right"/>
      <w:pPr>
        <w:ind w:left="4320" w:hanging="180"/>
      </w:pPr>
    </w:lvl>
    <w:lvl w:ilvl="6" w:tplc="10975807" w:tentative="1">
      <w:start w:val="1"/>
      <w:numFmt w:val="decimal"/>
      <w:lvlText w:val="%7."/>
      <w:lvlJc w:val="left"/>
      <w:pPr>
        <w:ind w:left="5040" w:hanging="360"/>
      </w:pPr>
    </w:lvl>
    <w:lvl w:ilvl="7" w:tplc="10975807" w:tentative="1">
      <w:start w:val="1"/>
      <w:numFmt w:val="lowerLetter"/>
      <w:lvlText w:val="%8."/>
      <w:lvlJc w:val="left"/>
      <w:pPr>
        <w:ind w:left="5760" w:hanging="360"/>
      </w:pPr>
    </w:lvl>
    <w:lvl w:ilvl="8" w:tplc="10975807" w:tentative="1">
      <w:start w:val="1"/>
      <w:numFmt w:val="lowerRoman"/>
      <w:lvlText w:val="%9."/>
      <w:lvlJc w:val="right"/>
      <w:pPr>
        <w:ind w:left="6480" w:hanging="180"/>
      </w:pPr>
    </w:lvl>
  </w:abstractNum>
  <w:abstractNum w:abstractNumId="38398683">
    <w:multiLevelType w:val="hybridMultilevel"/>
    <w:lvl w:ilvl="0" w:tplc="986393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98683">
    <w:abstractNumId w:val="38398683"/>
  </w:num>
  <w:num w:numId="38398684">
    <w:abstractNumId w:val="38398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822032" Type="http://schemas.microsoft.com/office/2011/relationships/commentsExtended" Target="commentsExtended.xml"/><Relationship Id="rId416588524" Type="http://schemas.microsoft.com/office/2011/relationships/people" Target="people.xml"/><Relationship Id="rId578667ce50e4972c6" Type="http://schemas.openxmlformats.org/officeDocument/2006/relationships/hyperlink" Target="https://gd.eppo.int/taxon/PHMPOM/" TargetMode="External"/><Relationship Id="rId116667ce50e497340" Type="http://schemas.openxmlformats.org/officeDocument/2006/relationships/hyperlink" Target="https://gd.eppo.int/taxon/PHMPOM/categorization" TargetMode="External"/><Relationship Id="rId238767ce50e497c51" Type="http://schemas.openxmlformats.org/officeDocument/2006/relationships/hyperlink" Target="https://gd.eppo.int/taxon/PHMPOM/photos" TargetMode="External"/><Relationship Id="rId836067ce50e49f322" Type="http://schemas.openxmlformats.org/officeDocument/2006/relationships/hyperlink" Target="https://www.engormix.com/agricultura/articulos/peach-root-rot-phymatotrichopsis-t39833.htm" TargetMode="External"/><Relationship Id="rId534467ce50e49f3bc" Type="http://schemas.openxmlformats.org/officeDocument/2006/relationships/hyperlink" Target="https://doi.org/10.2903/j.efsa.2019.5619" TargetMode="External"/><Relationship Id="rId747167ce50e49f3ef" Type="http://schemas.openxmlformats.org/officeDocument/2006/relationships/hyperlink" Target="https://gd.eppo.int/standards/PM8/" TargetMode="External"/><Relationship Id="rId217967ce50e49f43a" Type="http://schemas.openxmlformats.org/officeDocument/2006/relationships/hyperlink" Target="https://nt.ars-grin.gov/fungaldatabases/" TargetMode="External"/><Relationship Id="rId779767ce50e49f7b2" Type="http://schemas.openxmlformats.org/officeDocument/2006/relationships/hyperlink" Target="https://doi.org/10.1094/PBIOMES-12-18-0062-R" TargetMode="External"/><Relationship Id="rId488567ce50e49f824" Type="http://schemas.openxmlformats.org/officeDocument/2006/relationships/hyperlink" Target="https://doi.org/10.1094/PHYTO-01-21-0014-A" TargetMode="External"/><Relationship Id="rId765567ce50e49fc10" Type="http://schemas.openxmlformats.org/officeDocument/2006/relationships/hyperlink" Target="https://repository.arizona.edu/handle/10150/190524" TargetMode="External"/><Relationship Id="rId951967ce50e4a000b" Type="http://schemas.openxmlformats.org/officeDocument/2006/relationships/hyperlink" Target="https://gd.eppo.int" TargetMode="External"/><Relationship Id="rId835667ce50e4a00df" Type="http://schemas.openxmlformats.org/officeDocument/2006/relationships/hyperlink" Target="https://onlinelibrary.wiley.com/doi/epdf/10.1111/j.1365-2338.1979.tb02455.x" TargetMode="External"/><Relationship Id="rId586367ce50e497b4b" Type="http://schemas.openxmlformats.org/officeDocument/2006/relationships/image" Target="media/imgrId586367ce50e497b4b.jpg"/><Relationship Id="rId213067ce50e49e444" Type="http://schemas.openxmlformats.org/officeDocument/2006/relationships/image" Target="media/imgrId213067ce50e49e444.jpg"/><Relationship Id="rId846667ce50e4a03a5" Type="http://schemas.openxmlformats.org/officeDocument/2006/relationships/image" Target="media/imgrId846667ce50e4a03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