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331568042db13dcd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59668042db13dd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7005310" name="name700068042db13eed0"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457068042db13ee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477768042db13fc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470268042db13fe2d"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23641432" name="name323368042db13fe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9268042db13fea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907440">
    <w:multiLevelType w:val="hybridMultilevel"/>
    <w:lvl w:ilvl="0" w:tplc="55381236">
      <w:start w:val="1"/>
      <w:numFmt w:val="decimal"/>
      <w:lvlText w:val="%1."/>
      <w:lvlJc w:val="left"/>
      <w:pPr>
        <w:ind w:left="720" w:hanging="360"/>
      </w:pPr>
    </w:lvl>
    <w:lvl w:ilvl="1" w:tplc="55381236" w:tentative="1">
      <w:start w:val="1"/>
      <w:numFmt w:val="lowerLetter"/>
      <w:lvlText w:val="%2."/>
      <w:lvlJc w:val="left"/>
      <w:pPr>
        <w:ind w:left="1440" w:hanging="360"/>
      </w:pPr>
    </w:lvl>
    <w:lvl w:ilvl="2" w:tplc="55381236" w:tentative="1">
      <w:start w:val="1"/>
      <w:numFmt w:val="lowerRoman"/>
      <w:lvlText w:val="%3."/>
      <w:lvlJc w:val="right"/>
      <w:pPr>
        <w:ind w:left="2160" w:hanging="180"/>
      </w:pPr>
    </w:lvl>
    <w:lvl w:ilvl="3" w:tplc="55381236" w:tentative="1">
      <w:start w:val="1"/>
      <w:numFmt w:val="decimal"/>
      <w:lvlText w:val="%4."/>
      <w:lvlJc w:val="left"/>
      <w:pPr>
        <w:ind w:left="2880" w:hanging="360"/>
      </w:pPr>
    </w:lvl>
    <w:lvl w:ilvl="4" w:tplc="55381236" w:tentative="1">
      <w:start w:val="1"/>
      <w:numFmt w:val="lowerLetter"/>
      <w:lvlText w:val="%5."/>
      <w:lvlJc w:val="left"/>
      <w:pPr>
        <w:ind w:left="3600" w:hanging="360"/>
      </w:pPr>
    </w:lvl>
    <w:lvl w:ilvl="5" w:tplc="55381236" w:tentative="1">
      <w:start w:val="1"/>
      <w:numFmt w:val="lowerRoman"/>
      <w:lvlText w:val="%6."/>
      <w:lvlJc w:val="right"/>
      <w:pPr>
        <w:ind w:left="4320" w:hanging="180"/>
      </w:pPr>
    </w:lvl>
    <w:lvl w:ilvl="6" w:tplc="55381236" w:tentative="1">
      <w:start w:val="1"/>
      <w:numFmt w:val="decimal"/>
      <w:lvlText w:val="%7."/>
      <w:lvlJc w:val="left"/>
      <w:pPr>
        <w:ind w:left="5040" w:hanging="360"/>
      </w:pPr>
    </w:lvl>
    <w:lvl w:ilvl="7" w:tplc="55381236" w:tentative="1">
      <w:start w:val="1"/>
      <w:numFmt w:val="lowerLetter"/>
      <w:lvlText w:val="%8."/>
      <w:lvlJc w:val="left"/>
      <w:pPr>
        <w:ind w:left="5760" w:hanging="360"/>
      </w:pPr>
    </w:lvl>
    <w:lvl w:ilvl="8" w:tplc="55381236" w:tentative="1">
      <w:start w:val="1"/>
      <w:numFmt w:val="lowerRoman"/>
      <w:lvlText w:val="%9."/>
      <w:lvlJc w:val="right"/>
      <w:pPr>
        <w:ind w:left="6480" w:hanging="180"/>
      </w:pPr>
    </w:lvl>
  </w:abstractNum>
  <w:abstractNum w:abstractNumId="65907439">
    <w:multiLevelType w:val="hybridMultilevel"/>
    <w:lvl w:ilvl="0" w:tplc="70906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907439">
    <w:abstractNumId w:val="65907439"/>
  </w:num>
  <w:num w:numId="65907440">
    <w:abstractNumId w:val="659074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373053" Type="http://schemas.microsoft.com/office/2011/relationships/commentsExtended" Target="commentsExtended.xml"/><Relationship Id="rId958066675" Type="http://schemas.microsoft.com/office/2011/relationships/people" Target="people.xml"/><Relationship Id="rId331568042db13dcd3" Type="http://schemas.openxmlformats.org/officeDocument/2006/relationships/hyperlink" Target="https://gd.eppo.int/taxon/PHYP30/" TargetMode="External"/><Relationship Id="rId459668042db13dd18" Type="http://schemas.openxmlformats.org/officeDocument/2006/relationships/hyperlink" Target="https://gd.eppo.int/taxon/PHYP30/categorization" TargetMode="External"/><Relationship Id="rId477768042db13fcd2" Type="http://schemas.openxmlformats.org/officeDocument/2006/relationships/hyperlink" Target="https://gd.eppo.int" TargetMode="External"/><Relationship Id="rId470268042db13fe2d" Type="http://schemas.openxmlformats.org/officeDocument/2006/relationships/hyperlink" Target="https://onlinelibrary.wiley.com/doi/epdf/10.1111/j.1365-2338.1986.tb01131.x" TargetMode="External"/><Relationship Id="rId457068042db13eece" Type="http://schemas.openxmlformats.org/officeDocument/2006/relationships/image" Target="media/imgrId457068042db13eece.jpg"/><Relationship Id="rId679268042db13fea8" Type="http://schemas.openxmlformats.org/officeDocument/2006/relationships/image" Target="media/imgrId679268042db13fea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