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9139680518a5eedb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44680518a5eee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28781730" name="name2535680518a5f1573"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9977680518a5f15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4468680518a5f34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6599088" name="name3937680518a5f35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04680518a5f35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431712">
    <w:multiLevelType w:val="hybridMultilevel"/>
    <w:lvl w:ilvl="0" w:tplc="90176603">
      <w:start w:val="1"/>
      <w:numFmt w:val="decimal"/>
      <w:lvlText w:val="%1."/>
      <w:lvlJc w:val="left"/>
      <w:pPr>
        <w:ind w:left="720" w:hanging="360"/>
      </w:pPr>
    </w:lvl>
    <w:lvl w:ilvl="1" w:tplc="90176603" w:tentative="1">
      <w:start w:val="1"/>
      <w:numFmt w:val="lowerLetter"/>
      <w:lvlText w:val="%2."/>
      <w:lvlJc w:val="left"/>
      <w:pPr>
        <w:ind w:left="1440" w:hanging="360"/>
      </w:pPr>
    </w:lvl>
    <w:lvl w:ilvl="2" w:tplc="90176603" w:tentative="1">
      <w:start w:val="1"/>
      <w:numFmt w:val="lowerRoman"/>
      <w:lvlText w:val="%3."/>
      <w:lvlJc w:val="right"/>
      <w:pPr>
        <w:ind w:left="2160" w:hanging="180"/>
      </w:pPr>
    </w:lvl>
    <w:lvl w:ilvl="3" w:tplc="90176603" w:tentative="1">
      <w:start w:val="1"/>
      <w:numFmt w:val="decimal"/>
      <w:lvlText w:val="%4."/>
      <w:lvlJc w:val="left"/>
      <w:pPr>
        <w:ind w:left="2880" w:hanging="360"/>
      </w:pPr>
    </w:lvl>
    <w:lvl w:ilvl="4" w:tplc="90176603" w:tentative="1">
      <w:start w:val="1"/>
      <w:numFmt w:val="lowerLetter"/>
      <w:lvlText w:val="%5."/>
      <w:lvlJc w:val="left"/>
      <w:pPr>
        <w:ind w:left="3600" w:hanging="360"/>
      </w:pPr>
    </w:lvl>
    <w:lvl w:ilvl="5" w:tplc="90176603" w:tentative="1">
      <w:start w:val="1"/>
      <w:numFmt w:val="lowerRoman"/>
      <w:lvlText w:val="%6."/>
      <w:lvlJc w:val="right"/>
      <w:pPr>
        <w:ind w:left="4320" w:hanging="180"/>
      </w:pPr>
    </w:lvl>
    <w:lvl w:ilvl="6" w:tplc="90176603" w:tentative="1">
      <w:start w:val="1"/>
      <w:numFmt w:val="decimal"/>
      <w:lvlText w:val="%7."/>
      <w:lvlJc w:val="left"/>
      <w:pPr>
        <w:ind w:left="5040" w:hanging="360"/>
      </w:pPr>
    </w:lvl>
    <w:lvl w:ilvl="7" w:tplc="90176603" w:tentative="1">
      <w:start w:val="1"/>
      <w:numFmt w:val="lowerLetter"/>
      <w:lvlText w:val="%8."/>
      <w:lvlJc w:val="left"/>
      <w:pPr>
        <w:ind w:left="5760" w:hanging="360"/>
      </w:pPr>
    </w:lvl>
    <w:lvl w:ilvl="8" w:tplc="90176603" w:tentative="1">
      <w:start w:val="1"/>
      <w:numFmt w:val="lowerRoman"/>
      <w:lvlText w:val="%9."/>
      <w:lvlJc w:val="right"/>
      <w:pPr>
        <w:ind w:left="6480" w:hanging="180"/>
      </w:pPr>
    </w:lvl>
  </w:abstractNum>
  <w:abstractNum w:abstractNumId="52431711">
    <w:multiLevelType w:val="hybridMultilevel"/>
    <w:lvl w:ilvl="0" w:tplc="906401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431711">
    <w:abstractNumId w:val="52431711"/>
  </w:num>
  <w:num w:numId="52431712">
    <w:abstractNumId w:val="524317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5703179" Type="http://schemas.microsoft.com/office/2011/relationships/commentsExtended" Target="commentsExtended.xml"/><Relationship Id="rId411158827" Type="http://schemas.microsoft.com/office/2011/relationships/people" Target="people.xml"/><Relationship Id="rId9139680518a5eedba" Type="http://schemas.openxmlformats.org/officeDocument/2006/relationships/hyperlink" Target="https://gd.eppo.int/taxon/PHYPFR/" TargetMode="External"/><Relationship Id="rId2744680518a5eee02" Type="http://schemas.openxmlformats.org/officeDocument/2006/relationships/hyperlink" Target="https://gd.eppo.int/taxon/PHYPFR/categorization" TargetMode="External"/><Relationship Id="rId4468680518a5f34c8" Type="http://schemas.openxmlformats.org/officeDocument/2006/relationships/hyperlink" Target="https://gd.eppo.int" TargetMode="External"/><Relationship Id="rId9977680518a5f156e" Type="http://schemas.openxmlformats.org/officeDocument/2006/relationships/image" Target="media/imgrId9977680518a5f156e.jpg"/><Relationship Id="rId7404680518a5f357d" Type="http://schemas.openxmlformats.org/officeDocument/2006/relationships/image" Target="media/imgrId7404680518a5f35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