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64826803f370b47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9616803f370b48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888152" name="name38586803f370b4f9d"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32066803f370b4f9b" cstate="print"/>
                          <a:stretch>
                            <a:fillRect/>
                          </a:stretch>
                        </pic:blipFill>
                        <pic:spPr>
                          <a:xfrm>
                            <a:off x="0" y="0"/>
                            <a:ext cx="2160000" cy="1281600"/>
                          </a:xfrm>
                          <a:prstGeom prst="rect">
                            <a:avLst/>
                          </a:prstGeom>
                          <a:ln w="0">
                            <a:noFill/>
                          </a:ln>
                        </pic:spPr>
                      </pic:pic>
                    </a:graphicData>
                  </a:graphic>
                </wp:inline>
              </w:drawing>
            </w:r>
            <w:hyperlink r:id="rId19316803f370b50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89942245" name="name39486803f370b6928"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57986803f370b69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78096803f370b8b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19836803f370b8c7d"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59067642" name="name84756803f370b8d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76803f370b8d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779376">
    <w:multiLevelType w:val="hybridMultilevel"/>
    <w:lvl w:ilvl="0" w:tplc="68657396">
      <w:start w:val="1"/>
      <w:numFmt w:val="decimal"/>
      <w:lvlText w:val="%1."/>
      <w:lvlJc w:val="left"/>
      <w:pPr>
        <w:ind w:left="720" w:hanging="360"/>
      </w:pPr>
    </w:lvl>
    <w:lvl w:ilvl="1" w:tplc="68657396" w:tentative="1">
      <w:start w:val="1"/>
      <w:numFmt w:val="lowerLetter"/>
      <w:lvlText w:val="%2."/>
      <w:lvlJc w:val="left"/>
      <w:pPr>
        <w:ind w:left="1440" w:hanging="360"/>
      </w:pPr>
    </w:lvl>
    <w:lvl w:ilvl="2" w:tplc="68657396" w:tentative="1">
      <w:start w:val="1"/>
      <w:numFmt w:val="lowerRoman"/>
      <w:lvlText w:val="%3."/>
      <w:lvlJc w:val="right"/>
      <w:pPr>
        <w:ind w:left="2160" w:hanging="180"/>
      </w:pPr>
    </w:lvl>
    <w:lvl w:ilvl="3" w:tplc="68657396" w:tentative="1">
      <w:start w:val="1"/>
      <w:numFmt w:val="decimal"/>
      <w:lvlText w:val="%4."/>
      <w:lvlJc w:val="left"/>
      <w:pPr>
        <w:ind w:left="2880" w:hanging="360"/>
      </w:pPr>
    </w:lvl>
    <w:lvl w:ilvl="4" w:tplc="68657396" w:tentative="1">
      <w:start w:val="1"/>
      <w:numFmt w:val="lowerLetter"/>
      <w:lvlText w:val="%5."/>
      <w:lvlJc w:val="left"/>
      <w:pPr>
        <w:ind w:left="3600" w:hanging="360"/>
      </w:pPr>
    </w:lvl>
    <w:lvl w:ilvl="5" w:tplc="68657396" w:tentative="1">
      <w:start w:val="1"/>
      <w:numFmt w:val="lowerRoman"/>
      <w:lvlText w:val="%6."/>
      <w:lvlJc w:val="right"/>
      <w:pPr>
        <w:ind w:left="4320" w:hanging="180"/>
      </w:pPr>
    </w:lvl>
    <w:lvl w:ilvl="6" w:tplc="68657396" w:tentative="1">
      <w:start w:val="1"/>
      <w:numFmt w:val="decimal"/>
      <w:lvlText w:val="%7."/>
      <w:lvlJc w:val="left"/>
      <w:pPr>
        <w:ind w:left="5040" w:hanging="360"/>
      </w:pPr>
    </w:lvl>
    <w:lvl w:ilvl="7" w:tplc="68657396" w:tentative="1">
      <w:start w:val="1"/>
      <w:numFmt w:val="lowerLetter"/>
      <w:lvlText w:val="%8."/>
      <w:lvlJc w:val="left"/>
      <w:pPr>
        <w:ind w:left="5760" w:hanging="360"/>
      </w:pPr>
    </w:lvl>
    <w:lvl w:ilvl="8" w:tplc="68657396" w:tentative="1">
      <w:start w:val="1"/>
      <w:numFmt w:val="lowerRoman"/>
      <w:lvlText w:val="%9."/>
      <w:lvlJc w:val="right"/>
      <w:pPr>
        <w:ind w:left="6480" w:hanging="180"/>
      </w:pPr>
    </w:lvl>
  </w:abstractNum>
  <w:abstractNum w:abstractNumId="73779375">
    <w:multiLevelType w:val="hybridMultilevel"/>
    <w:lvl w:ilvl="0" w:tplc="506744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779375">
    <w:abstractNumId w:val="73779375"/>
  </w:num>
  <w:num w:numId="73779376">
    <w:abstractNumId w:val="737793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9593857" Type="http://schemas.microsoft.com/office/2011/relationships/commentsExtended" Target="commentsExtended.xml"/><Relationship Id="rId173136033" Type="http://schemas.microsoft.com/office/2011/relationships/people" Target="people.xml"/><Relationship Id="rId64826803f370b47b0" Type="http://schemas.openxmlformats.org/officeDocument/2006/relationships/hyperlink" Target="https://gd.eppo.int/taxon/PHYPPN/" TargetMode="External"/><Relationship Id="rId99616803f370b4880" Type="http://schemas.openxmlformats.org/officeDocument/2006/relationships/hyperlink" Target="https://gd.eppo.int/taxon/PHYPPN/categorization" TargetMode="External"/><Relationship Id="rId19316803f370b50eb" Type="http://schemas.openxmlformats.org/officeDocument/2006/relationships/hyperlink" Target="https://gd.eppo.int/taxon/PHYPPN/photos" TargetMode="External"/><Relationship Id="rId78096803f370b8b12" Type="http://schemas.openxmlformats.org/officeDocument/2006/relationships/hyperlink" Target="https://gd.eppo.int" TargetMode="External"/><Relationship Id="rId19836803f370b8c7d" Type="http://schemas.openxmlformats.org/officeDocument/2006/relationships/hyperlink" Target="https://doi.org/10.1111/j.1365-2338.1986.tb01133.x" TargetMode="External"/><Relationship Id="rId32066803f370b4f9b" Type="http://schemas.openxmlformats.org/officeDocument/2006/relationships/image" Target="media/imgrId32066803f370b4f9b.jpg"/><Relationship Id="rId57986803f370b6924" Type="http://schemas.openxmlformats.org/officeDocument/2006/relationships/image" Target="media/imgrId57986803f370b6924.jpg"/><Relationship Id="rId74476803f370b8d10" Type="http://schemas.openxmlformats.org/officeDocument/2006/relationships/image" Target="media/imgrId74476803f370b8d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