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644767b1eec7de8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3567b1eec7de8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25559864" name="name444667b1eec7dfb12"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867767b1eec7dfb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662967b1eec7e0a3c"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173267b1eec7e0aa1"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547067b1eec7e0b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542467b1eec7e0cc6"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6144181" name="name206567b1eec7e0d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5367b1eec7e0d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73280">
    <w:multiLevelType w:val="hybridMultilevel"/>
    <w:lvl w:ilvl="0" w:tplc="97471105">
      <w:start w:val="1"/>
      <w:numFmt w:val="decimal"/>
      <w:lvlText w:val="%1."/>
      <w:lvlJc w:val="left"/>
      <w:pPr>
        <w:ind w:left="720" w:hanging="360"/>
      </w:pPr>
    </w:lvl>
    <w:lvl w:ilvl="1" w:tplc="97471105" w:tentative="1">
      <w:start w:val="1"/>
      <w:numFmt w:val="lowerLetter"/>
      <w:lvlText w:val="%2."/>
      <w:lvlJc w:val="left"/>
      <w:pPr>
        <w:ind w:left="1440" w:hanging="360"/>
      </w:pPr>
    </w:lvl>
    <w:lvl w:ilvl="2" w:tplc="97471105" w:tentative="1">
      <w:start w:val="1"/>
      <w:numFmt w:val="lowerRoman"/>
      <w:lvlText w:val="%3."/>
      <w:lvlJc w:val="right"/>
      <w:pPr>
        <w:ind w:left="2160" w:hanging="180"/>
      </w:pPr>
    </w:lvl>
    <w:lvl w:ilvl="3" w:tplc="97471105" w:tentative="1">
      <w:start w:val="1"/>
      <w:numFmt w:val="decimal"/>
      <w:lvlText w:val="%4."/>
      <w:lvlJc w:val="left"/>
      <w:pPr>
        <w:ind w:left="2880" w:hanging="360"/>
      </w:pPr>
    </w:lvl>
    <w:lvl w:ilvl="4" w:tplc="97471105" w:tentative="1">
      <w:start w:val="1"/>
      <w:numFmt w:val="lowerLetter"/>
      <w:lvlText w:val="%5."/>
      <w:lvlJc w:val="left"/>
      <w:pPr>
        <w:ind w:left="3600" w:hanging="360"/>
      </w:pPr>
    </w:lvl>
    <w:lvl w:ilvl="5" w:tplc="97471105" w:tentative="1">
      <w:start w:val="1"/>
      <w:numFmt w:val="lowerRoman"/>
      <w:lvlText w:val="%6."/>
      <w:lvlJc w:val="right"/>
      <w:pPr>
        <w:ind w:left="4320" w:hanging="180"/>
      </w:pPr>
    </w:lvl>
    <w:lvl w:ilvl="6" w:tplc="97471105" w:tentative="1">
      <w:start w:val="1"/>
      <w:numFmt w:val="decimal"/>
      <w:lvlText w:val="%7."/>
      <w:lvlJc w:val="left"/>
      <w:pPr>
        <w:ind w:left="5040" w:hanging="360"/>
      </w:pPr>
    </w:lvl>
    <w:lvl w:ilvl="7" w:tplc="97471105" w:tentative="1">
      <w:start w:val="1"/>
      <w:numFmt w:val="lowerLetter"/>
      <w:lvlText w:val="%8."/>
      <w:lvlJc w:val="left"/>
      <w:pPr>
        <w:ind w:left="5760" w:hanging="360"/>
      </w:pPr>
    </w:lvl>
    <w:lvl w:ilvl="8" w:tplc="97471105" w:tentative="1">
      <w:start w:val="1"/>
      <w:numFmt w:val="lowerRoman"/>
      <w:lvlText w:val="%9."/>
      <w:lvlJc w:val="right"/>
      <w:pPr>
        <w:ind w:left="6480" w:hanging="180"/>
      </w:pPr>
    </w:lvl>
  </w:abstractNum>
  <w:abstractNum w:abstractNumId="13373279">
    <w:multiLevelType w:val="hybridMultilevel"/>
    <w:lvl w:ilvl="0" w:tplc="13728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73279">
    <w:abstractNumId w:val="13373279"/>
  </w:num>
  <w:num w:numId="13373280">
    <w:abstractNumId w:val="133732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0743583" Type="http://schemas.microsoft.com/office/2011/relationships/commentsExtended" Target="commentsExtended.xml"/><Relationship Id="rId403278165" Type="http://schemas.microsoft.com/office/2011/relationships/people" Target="people.xml"/><Relationship Id="rId644767b1eec7de885" Type="http://schemas.openxmlformats.org/officeDocument/2006/relationships/hyperlink" Target="https://gd.eppo.int/taxon/PHYSSL/" TargetMode="External"/><Relationship Id="rId393567b1eec7de8f7" Type="http://schemas.openxmlformats.org/officeDocument/2006/relationships/hyperlink" Target="https://gd.eppo.int/taxon/PHYSSL/categorization" TargetMode="External"/><Relationship Id="rId662967b1eec7e0a3c" Type="http://schemas.openxmlformats.org/officeDocument/2006/relationships/hyperlink" Target="https://www.cabidigitallibrary.org/journal/cabicompendium" TargetMode="External"/><Relationship Id="rId173267b1eec7e0aa1" Type="http://schemas.openxmlformats.org/officeDocument/2006/relationships/hyperlink" Target="https://doi.org/10.2903/sp.efsa.2020.EN-1863" TargetMode="External"/><Relationship Id="rId547067b1eec7e0b58" Type="http://schemas.openxmlformats.org/officeDocument/2006/relationships/hyperlink" Target="https://gd.eppo.int" TargetMode="External"/><Relationship Id="rId542467b1eec7e0cc6" Type="http://schemas.openxmlformats.org/officeDocument/2006/relationships/hyperlink" Target="https://onlinelibrary.wiley.com/doi/epdf/10.1111/j.1365-2338.1980.tb02689.x" TargetMode="External"/><Relationship Id="rId867767b1eec7dfb0e" Type="http://schemas.openxmlformats.org/officeDocument/2006/relationships/image" Target="media/imgrId867767b1eec7dfb0e.jpg"/><Relationship Id="rId225367b1eec7e0d5f" Type="http://schemas.openxmlformats.org/officeDocument/2006/relationships/image" Target="media/imgrId225367b1eec7e0d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