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858968049b4d227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58568049b4d227a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785547" name="name122568049b4d22e74"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387768049b4d22e72" cstate="print"/>
                          <a:stretch>
                            <a:fillRect/>
                          </a:stretch>
                        </pic:blipFill>
                        <pic:spPr>
                          <a:xfrm>
                            <a:off x="0" y="0"/>
                            <a:ext cx="2160000" cy="1281600"/>
                          </a:xfrm>
                          <a:prstGeom prst="rect">
                            <a:avLst/>
                          </a:prstGeom>
                          <a:ln w="0">
                            <a:noFill/>
                          </a:ln>
                        </pic:spPr>
                      </pic:pic>
                    </a:graphicData>
                  </a:graphic>
                </wp:inline>
              </w:drawing>
            </w:r>
            <w:hyperlink r:id="rId230368049b4d22fc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15026634" name="name170468049b4d2406e"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249968049b4d240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Finland, France (mainland), Germany, Ireland, Netherlands, Norway, Serbia, Slovenia, Spain (mainland, Mainland Spain),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828868049b4d2638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48561162" name="name701268049b4d265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8968049b4d265c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46094">
    <w:multiLevelType w:val="hybridMultilevel"/>
    <w:lvl w:ilvl="0" w:tplc="56678320">
      <w:start w:val="1"/>
      <w:numFmt w:val="decimal"/>
      <w:lvlText w:val="%1."/>
      <w:lvlJc w:val="left"/>
      <w:pPr>
        <w:ind w:left="720" w:hanging="360"/>
      </w:pPr>
    </w:lvl>
    <w:lvl w:ilvl="1" w:tplc="56678320" w:tentative="1">
      <w:start w:val="1"/>
      <w:numFmt w:val="lowerLetter"/>
      <w:lvlText w:val="%2."/>
      <w:lvlJc w:val="left"/>
      <w:pPr>
        <w:ind w:left="1440" w:hanging="360"/>
      </w:pPr>
    </w:lvl>
    <w:lvl w:ilvl="2" w:tplc="56678320" w:tentative="1">
      <w:start w:val="1"/>
      <w:numFmt w:val="lowerRoman"/>
      <w:lvlText w:val="%3."/>
      <w:lvlJc w:val="right"/>
      <w:pPr>
        <w:ind w:left="2160" w:hanging="180"/>
      </w:pPr>
    </w:lvl>
    <w:lvl w:ilvl="3" w:tplc="56678320" w:tentative="1">
      <w:start w:val="1"/>
      <w:numFmt w:val="decimal"/>
      <w:lvlText w:val="%4."/>
      <w:lvlJc w:val="left"/>
      <w:pPr>
        <w:ind w:left="2880" w:hanging="360"/>
      </w:pPr>
    </w:lvl>
    <w:lvl w:ilvl="4" w:tplc="56678320" w:tentative="1">
      <w:start w:val="1"/>
      <w:numFmt w:val="lowerLetter"/>
      <w:lvlText w:val="%5."/>
      <w:lvlJc w:val="left"/>
      <w:pPr>
        <w:ind w:left="3600" w:hanging="360"/>
      </w:pPr>
    </w:lvl>
    <w:lvl w:ilvl="5" w:tplc="56678320" w:tentative="1">
      <w:start w:val="1"/>
      <w:numFmt w:val="lowerRoman"/>
      <w:lvlText w:val="%6."/>
      <w:lvlJc w:val="right"/>
      <w:pPr>
        <w:ind w:left="4320" w:hanging="180"/>
      </w:pPr>
    </w:lvl>
    <w:lvl w:ilvl="6" w:tplc="56678320" w:tentative="1">
      <w:start w:val="1"/>
      <w:numFmt w:val="decimal"/>
      <w:lvlText w:val="%7."/>
      <w:lvlJc w:val="left"/>
      <w:pPr>
        <w:ind w:left="5040" w:hanging="360"/>
      </w:pPr>
    </w:lvl>
    <w:lvl w:ilvl="7" w:tplc="56678320" w:tentative="1">
      <w:start w:val="1"/>
      <w:numFmt w:val="lowerLetter"/>
      <w:lvlText w:val="%8."/>
      <w:lvlJc w:val="left"/>
      <w:pPr>
        <w:ind w:left="5760" w:hanging="360"/>
      </w:pPr>
    </w:lvl>
    <w:lvl w:ilvl="8" w:tplc="56678320" w:tentative="1">
      <w:start w:val="1"/>
      <w:numFmt w:val="lowerRoman"/>
      <w:lvlText w:val="%9."/>
      <w:lvlJc w:val="right"/>
      <w:pPr>
        <w:ind w:left="6480" w:hanging="180"/>
      </w:pPr>
    </w:lvl>
  </w:abstractNum>
  <w:abstractNum w:abstractNumId="62146093">
    <w:multiLevelType w:val="hybridMultilevel"/>
    <w:lvl w:ilvl="0" w:tplc="310729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46093">
    <w:abstractNumId w:val="62146093"/>
  </w:num>
  <w:num w:numId="62146094">
    <w:abstractNumId w:val="621460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281853" Type="http://schemas.microsoft.com/office/2011/relationships/commentsExtended" Target="commentsExtended.xml"/><Relationship Id="rId649831212" Type="http://schemas.microsoft.com/office/2011/relationships/people" Target="people.xml"/><Relationship Id="rId858968049b4d22747" Type="http://schemas.openxmlformats.org/officeDocument/2006/relationships/hyperlink" Target="https://gd.eppo.int/taxon/PHYTFU/" TargetMode="External"/><Relationship Id="rId858568049b4d227a5" Type="http://schemas.openxmlformats.org/officeDocument/2006/relationships/hyperlink" Target="https://gd.eppo.int/taxon/PHYTFU/categorization" TargetMode="External"/><Relationship Id="rId230368049b4d22fcc" Type="http://schemas.openxmlformats.org/officeDocument/2006/relationships/hyperlink" Target="https://gd.eppo.int/taxon/PHYTFU/photos" TargetMode="External"/><Relationship Id="rId828868049b4d2638e" Type="http://schemas.openxmlformats.org/officeDocument/2006/relationships/hyperlink" Target="https://gd.eppo.int" TargetMode="External"/><Relationship Id="rId387768049b4d22e72" Type="http://schemas.openxmlformats.org/officeDocument/2006/relationships/image" Target="media/imgrId387768049b4d22e72.jpg"/><Relationship Id="rId249968049b4d2406b" Type="http://schemas.openxmlformats.org/officeDocument/2006/relationships/image" Target="media/imgrId249968049b4d2406b.jpg"/><Relationship Id="rId118968049b4d265c5" Type="http://schemas.openxmlformats.org/officeDocument/2006/relationships/image" Target="media/imgrId118968049b4d265c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