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2159676bab39e8e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1791676bab39e8f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806900" name="name1197676bab39e9879"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9101676bab39e9876" cstate="print"/>
                          <a:stretch>
                            <a:fillRect/>
                          </a:stretch>
                        </pic:blipFill>
                        <pic:spPr>
                          <a:xfrm>
                            <a:off x="0" y="0"/>
                            <a:ext cx="2160000" cy="1281600"/>
                          </a:xfrm>
                          <a:prstGeom prst="rect">
                            <a:avLst/>
                          </a:prstGeom>
                          <a:ln w="0">
                            <a:noFill/>
                          </a:ln>
                        </pic:spPr>
                      </pic:pic>
                    </a:graphicData>
                  </a:graphic>
                </wp:inline>
              </w:drawing>
            </w:r>
            <w:hyperlink r:id="rId6501676bab39e99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37785450" name="name8043676bab39ec651"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9994676bab39ec6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Portugal (mainland),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6601676bab39ee4e4"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4736676bab39efa65"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9239676bab39f00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998898" name="name5985676bab39f00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4676bab39f00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338216">
    <w:multiLevelType w:val="hybridMultilevel"/>
    <w:lvl w:ilvl="0" w:tplc="34230716">
      <w:start w:val="1"/>
      <w:numFmt w:val="decimal"/>
      <w:lvlText w:val="%1."/>
      <w:lvlJc w:val="left"/>
      <w:pPr>
        <w:ind w:left="720" w:hanging="360"/>
      </w:pPr>
    </w:lvl>
    <w:lvl w:ilvl="1" w:tplc="34230716" w:tentative="1">
      <w:start w:val="1"/>
      <w:numFmt w:val="lowerLetter"/>
      <w:lvlText w:val="%2."/>
      <w:lvlJc w:val="left"/>
      <w:pPr>
        <w:ind w:left="1440" w:hanging="360"/>
      </w:pPr>
    </w:lvl>
    <w:lvl w:ilvl="2" w:tplc="34230716" w:tentative="1">
      <w:start w:val="1"/>
      <w:numFmt w:val="lowerRoman"/>
      <w:lvlText w:val="%3."/>
      <w:lvlJc w:val="right"/>
      <w:pPr>
        <w:ind w:left="2160" w:hanging="180"/>
      </w:pPr>
    </w:lvl>
    <w:lvl w:ilvl="3" w:tplc="34230716" w:tentative="1">
      <w:start w:val="1"/>
      <w:numFmt w:val="decimal"/>
      <w:lvlText w:val="%4."/>
      <w:lvlJc w:val="left"/>
      <w:pPr>
        <w:ind w:left="2880" w:hanging="360"/>
      </w:pPr>
    </w:lvl>
    <w:lvl w:ilvl="4" w:tplc="34230716" w:tentative="1">
      <w:start w:val="1"/>
      <w:numFmt w:val="lowerLetter"/>
      <w:lvlText w:val="%5."/>
      <w:lvlJc w:val="left"/>
      <w:pPr>
        <w:ind w:left="3600" w:hanging="360"/>
      </w:pPr>
    </w:lvl>
    <w:lvl w:ilvl="5" w:tplc="34230716" w:tentative="1">
      <w:start w:val="1"/>
      <w:numFmt w:val="lowerRoman"/>
      <w:lvlText w:val="%6."/>
      <w:lvlJc w:val="right"/>
      <w:pPr>
        <w:ind w:left="4320" w:hanging="180"/>
      </w:pPr>
    </w:lvl>
    <w:lvl w:ilvl="6" w:tplc="34230716" w:tentative="1">
      <w:start w:val="1"/>
      <w:numFmt w:val="decimal"/>
      <w:lvlText w:val="%7."/>
      <w:lvlJc w:val="left"/>
      <w:pPr>
        <w:ind w:left="5040" w:hanging="360"/>
      </w:pPr>
    </w:lvl>
    <w:lvl w:ilvl="7" w:tplc="34230716" w:tentative="1">
      <w:start w:val="1"/>
      <w:numFmt w:val="lowerLetter"/>
      <w:lvlText w:val="%8."/>
      <w:lvlJc w:val="left"/>
      <w:pPr>
        <w:ind w:left="5760" w:hanging="360"/>
      </w:pPr>
    </w:lvl>
    <w:lvl w:ilvl="8" w:tplc="34230716" w:tentative="1">
      <w:start w:val="1"/>
      <w:numFmt w:val="lowerRoman"/>
      <w:lvlText w:val="%9."/>
      <w:lvlJc w:val="right"/>
      <w:pPr>
        <w:ind w:left="6480" w:hanging="180"/>
      </w:pPr>
    </w:lvl>
  </w:abstractNum>
  <w:abstractNum w:abstractNumId="31338215">
    <w:multiLevelType w:val="hybridMultilevel"/>
    <w:lvl w:ilvl="0" w:tplc="59849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338215">
    <w:abstractNumId w:val="31338215"/>
  </w:num>
  <w:num w:numId="31338216">
    <w:abstractNumId w:val="313382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474137" Type="http://schemas.microsoft.com/office/2011/relationships/commentsExtended" Target="commentsExtended.xml"/><Relationship Id="rId328895848" Type="http://schemas.microsoft.com/office/2011/relationships/people" Target="people.xml"/><Relationship Id="rId2159676bab39e8ef9" Type="http://schemas.openxmlformats.org/officeDocument/2006/relationships/hyperlink" Target="https://gd.eppo.int/taxon/PHYTRA/" TargetMode="External"/><Relationship Id="rId1791676bab39e8f65" Type="http://schemas.openxmlformats.org/officeDocument/2006/relationships/hyperlink" Target="https://gd.eppo.int/taxon/PHYTRA/categorization" TargetMode="External"/><Relationship Id="rId6501676bab39e99bd" Type="http://schemas.openxmlformats.org/officeDocument/2006/relationships/hyperlink" Target="https://gd.eppo.int/taxon/PHYTRA/photos" TargetMode="External"/><Relationship Id="rId6601676bab39ee4e4" Type="http://schemas.openxmlformats.org/officeDocument/2006/relationships/hyperlink" Target="https://gd.eppo.int/taxon/PHYTRA/documents" TargetMode="External"/><Relationship Id="rId4736676bab39efa65" Type="http://schemas.openxmlformats.org/officeDocument/2006/relationships/hyperlink" Target="https://doi.org/10.3390/f11111223" TargetMode="External"/><Relationship Id="rId9239676bab39f0021" Type="http://schemas.openxmlformats.org/officeDocument/2006/relationships/hyperlink" Target="https://gd.eppo.int" TargetMode="External"/><Relationship Id="rId9101676bab39e9876" Type="http://schemas.openxmlformats.org/officeDocument/2006/relationships/image" Target="media/imgrId9101676bab39e9876.jpg"/><Relationship Id="rId9994676bab39ec64d" Type="http://schemas.openxmlformats.org/officeDocument/2006/relationships/image" Target="media/imgrId9994676bab39ec64d.jpg"/><Relationship Id="rId5194676bab39f00d0" Type="http://schemas.openxmlformats.org/officeDocument/2006/relationships/image" Target="media/imgrId5194676bab39f00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