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6993676d859c4f1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83676d859c4f2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6583745" name="name5684676d859c50a33"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1020676d859c50a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9220676d859c518f0"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3822676d859c51b46"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8563676d859c51b7c"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7015676d859c51c0a"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4786676d859c51d70"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643676d859c52393"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4311676d859c524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634491" name="name5061676d859c526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44676d859c526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271220">
    <w:multiLevelType w:val="hybridMultilevel"/>
    <w:lvl w:ilvl="0" w:tplc="73995426">
      <w:start w:val="1"/>
      <w:numFmt w:val="decimal"/>
      <w:lvlText w:val="%1."/>
      <w:lvlJc w:val="left"/>
      <w:pPr>
        <w:ind w:left="720" w:hanging="360"/>
      </w:pPr>
    </w:lvl>
    <w:lvl w:ilvl="1" w:tplc="73995426" w:tentative="1">
      <w:start w:val="1"/>
      <w:numFmt w:val="lowerLetter"/>
      <w:lvlText w:val="%2."/>
      <w:lvlJc w:val="left"/>
      <w:pPr>
        <w:ind w:left="1440" w:hanging="360"/>
      </w:pPr>
    </w:lvl>
    <w:lvl w:ilvl="2" w:tplc="73995426" w:tentative="1">
      <w:start w:val="1"/>
      <w:numFmt w:val="lowerRoman"/>
      <w:lvlText w:val="%3."/>
      <w:lvlJc w:val="right"/>
      <w:pPr>
        <w:ind w:left="2160" w:hanging="180"/>
      </w:pPr>
    </w:lvl>
    <w:lvl w:ilvl="3" w:tplc="73995426" w:tentative="1">
      <w:start w:val="1"/>
      <w:numFmt w:val="decimal"/>
      <w:lvlText w:val="%4."/>
      <w:lvlJc w:val="left"/>
      <w:pPr>
        <w:ind w:left="2880" w:hanging="360"/>
      </w:pPr>
    </w:lvl>
    <w:lvl w:ilvl="4" w:tplc="73995426" w:tentative="1">
      <w:start w:val="1"/>
      <w:numFmt w:val="lowerLetter"/>
      <w:lvlText w:val="%5."/>
      <w:lvlJc w:val="left"/>
      <w:pPr>
        <w:ind w:left="3600" w:hanging="360"/>
      </w:pPr>
    </w:lvl>
    <w:lvl w:ilvl="5" w:tplc="73995426" w:tentative="1">
      <w:start w:val="1"/>
      <w:numFmt w:val="lowerRoman"/>
      <w:lvlText w:val="%6."/>
      <w:lvlJc w:val="right"/>
      <w:pPr>
        <w:ind w:left="4320" w:hanging="180"/>
      </w:pPr>
    </w:lvl>
    <w:lvl w:ilvl="6" w:tplc="73995426" w:tentative="1">
      <w:start w:val="1"/>
      <w:numFmt w:val="decimal"/>
      <w:lvlText w:val="%7."/>
      <w:lvlJc w:val="left"/>
      <w:pPr>
        <w:ind w:left="5040" w:hanging="360"/>
      </w:pPr>
    </w:lvl>
    <w:lvl w:ilvl="7" w:tplc="73995426" w:tentative="1">
      <w:start w:val="1"/>
      <w:numFmt w:val="lowerLetter"/>
      <w:lvlText w:val="%8."/>
      <w:lvlJc w:val="left"/>
      <w:pPr>
        <w:ind w:left="5760" w:hanging="360"/>
      </w:pPr>
    </w:lvl>
    <w:lvl w:ilvl="8" w:tplc="73995426" w:tentative="1">
      <w:start w:val="1"/>
      <w:numFmt w:val="lowerRoman"/>
      <w:lvlText w:val="%9."/>
      <w:lvlJc w:val="right"/>
      <w:pPr>
        <w:ind w:left="6480" w:hanging="180"/>
      </w:pPr>
    </w:lvl>
  </w:abstractNum>
  <w:abstractNum w:abstractNumId="20271219">
    <w:multiLevelType w:val="hybridMultilevel"/>
    <w:lvl w:ilvl="0" w:tplc="94595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271219">
    <w:abstractNumId w:val="20271219"/>
  </w:num>
  <w:num w:numId="20271220">
    <w:abstractNumId w:val="202712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018357" Type="http://schemas.microsoft.com/office/2011/relationships/commentsExtended" Target="commentsExtended.xml"/><Relationship Id="rId134835703" Type="http://schemas.microsoft.com/office/2011/relationships/people" Target="people.xml"/><Relationship Id="rId6993676d859c4f1fa" Type="http://schemas.openxmlformats.org/officeDocument/2006/relationships/hyperlink" Target="https://gd.eppo.int/taxon/PISONI/" TargetMode="External"/><Relationship Id="rId5183676d859c4f24c" Type="http://schemas.openxmlformats.org/officeDocument/2006/relationships/hyperlink" Target="https://gd.eppo.int/taxon/PISONI/categorization" TargetMode="External"/><Relationship Id="rId9220676d859c518f0" Type="http://schemas.openxmlformats.org/officeDocument/2006/relationships/hyperlink" Target="https://www.ippc.int/fr/core-activities/standards-setting/ispms/" TargetMode="External"/><Relationship Id="rId3822676d859c51b46" Type="http://schemas.openxmlformats.org/officeDocument/2006/relationships/hyperlink" Target="http://de05.digitalasia.chubu.ac.jp/search.php?mode=search&amp;sname=Pissodes+%28Pissodes%29+nitidus+Roelofs%2C+1874" TargetMode="External"/><Relationship Id="rId8563676d859c51b7c" Type="http://schemas.openxmlformats.org/officeDocument/2006/relationships/hyperlink" Target="https://www.cbi.eu/market-information/processed-fruit-vegetables-edible-nuts/pine-nuts" TargetMode="External"/><Relationship Id="rId7015676d859c51c0a" Type="http://schemas.openxmlformats.org/officeDocument/2006/relationships/hyperlink" Target="https://doi.org/10.2903/j.efsa.2019.5667" TargetMode="External"/><Relationship Id="rId4786676d859c51d70" Type="http://schemas.openxmlformats.org/officeDocument/2006/relationships/hyperlink" Target="https://www.nytimes.com/2019/07/25/world/europe/russia-china-siberia-logging.html" TargetMode="External"/><Relationship Id="rId5643676d859c52393" Type="http://schemas.openxmlformats.org/officeDocument/2006/relationships/hyperlink" Target="https://efsa.onlinelibrary.wiley.com/doi/epdf/10.2903/sp.efsa.2020.EN-1910" TargetMode="External"/><Relationship Id="rId4311676d859c52476" Type="http://schemas.openxmlformats.org/officeDocument/2006/relationships/hyperlink" Target="https://gd.eppo.int" TargetMode="External"/><Relationship Id="rId1020676d859c50a2f" Type="http://schemas.openxmlformats.org/officeDocument/2006/relationships/image" Target="media/imgrId1020676d859c50a2f.jpg"/><Relationship Id="rId5544676d859c5266f" Type="http://schemas.openxmlformats.org/officeDocument/2006/relationships/image" Target="media/imgrId5544676d859c526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