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34836803cf1e01b6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7366803cf1e01bb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98632" name="name36996803cf1e024b7"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67126803cf1e024b4" cstate="print"/>
                          <a:stretch>
                            <a:fillRect/>
                          </a:stretch>
                        </pic:blipFill>
                        <pic:spPr>
                          <a:xfrm>
                            <a:off x="0" y="0"/>
                            <a:ext cx="2160000" cy="1281600"/>
                          </a:xfrm>
                          <a:prstGeom prst="rect">
                            <a:avLst/>
                          </a:prstGeom>
                          <a:ln w="0">
                            <a:noFill/>
                          </a:ln>
                        </pic:spPr>
                      </pic:pic>
                    </a:graphicData>
                  </a:graphic>
                </wp:inline>
              </w:drawing>
            </w:r>
            <w:hyperlink r:id="rId86666803cf1e0261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53073553" name="name94646803cf1e035a2"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38176803cf1e0359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14576803cf1e03d1d"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54926803cf1e0438e"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96846803cf1e0481f"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27536803cf1e048b4"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53126803cf1e0499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463097" name="name68566803cf1e04a3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826803cf1e04a3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52853">
    <w:multiLevelType w:val="hybridMultilevel"/>
    <w:lvl w:ilvl="0" w:tplc="22693828">
      <w:start w:val="1"/>
      <w:numFmt w:val="decimal"/>
      <w:lvlText w:val="%1."/>
      <w:lvlJc w:val="left"/>
      <w:pPr>
        <w:ind w:left="720" w:hanging="360"/>
      </w:pPr>
    </w:lvl>
    <w:lvl w:ilvl="1" w:tplc="22693828" w:tentative="1">
      <w:start w:val="1"/>
      <w:numFmt w:val="lowerLetter"/>
      <w:lvlText w:val="%2."/>
      <w:lvlJc w:val="left"/>
      <w:pPr>
        <w:ind w:left="1440" w:hanging="360"/>
      </w:pPr>
    </w:lvl>
    <w:lvl w:ilvl="2" w:tplc="22693828" w:tentative="1">
      <w:start w:val="1"/>
      <w:numFmt w:val="lowerRoman"/>
      <w:lvlText w:val="%3."/>
      <w:lvlJc w:val="right"/>
      <w:pPr>
        <w:ind w:left="2160" w:hanging="180"/>
      </w:pPr>
    </w:lvl>
    <w:lvl w:ilvl="3" w:tplc="22693828" w:tentative="1">
      <w:start w:val="1"/>
      <w:numFmt w:val="decimal"/>
      <w:lvlText w:val="%4."/>
      <w:lvlJc w:val="left"/>
      <w:pPr>
        <w:ind w:left="2880" w:hanging="360"/>
      </w:pPr>
    </w:lvl>
    <w:lvl w:ilvl="4" w:tplc="22693828" w:tentative="1">
      <w:start w:val="1"/>
      <w:numFmt w:val="lowerLetter"/>
      <w:lvlText w:val="%5."/>
      <w:lvlJc w:val="left"/>
      <w:pPr>
        <w:ind w:left="3600" w:hanging="360"/>
      </w:pPr>
    </w:lvl>
    <w:lvl w:ilvl="5" w:tplc="22693828" w:tentative="1">
      <w:start w:val="1"/>
      <w:numFmt w:val="lowerRoman"/>
      <w:lvlText w:val="%6."/>
      <w:lvlJc w:val="right"/>
      <w:pPr>
        <w:ind w:left="4320" w:hanging="180"/>
      </w:pPr>
    </w:lvl>
    <w:lvl w:ilvl="6" w:tplc="22693828" w:tentative="1">
      <w:start w:val="1"/>
      <w:numFmt w:val="decimal"/>
      <w:lvlText w:val="%7."/>
      <w:lvlJc w:val="left"/>
      <w:pPr>
        <w:ind w:left="5040" w:hanging="360"/>
      </w:pPr>
    </w:lvl>
    <w:lvl w:ilvl="7" w:tplc="22693828" w:tentative="1">
      <w:start w:val="1"/>
      <w:numFmt w:val="lowerLetter"/>
      <w:lvlText w:val="%8."/>
      <w:lvlJc w:val="left"/>
      <w:pPr>
        <w:ind w:left="5760" w:hanging="360"/>
      </w:pPr>
    </w:lvl>
    <w:lvl w:ilvl="8" w:tplc="22693828" w:tentative="1">
      <w:start w:val="1"/>
      <w:numFmt w:val="lowerRoman"/>
      <w:lvlText w:val="%9."/>
      <w:lvlJc w:val="right"/>
      <w:pPr>
        <w:ind w:left="6480" w:hanging="180"/>
      </w:pPr>
    </w:lvl>
  </w:abstractNum>
  <w:abstractNum w:abstractNumId="68052852">
    <w:multiLevelType w:val="hybridMultilevel"/>
    <w:lvl w:ilvl="0" w:tplc="69905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52852">
    <w:abstractNumId w:val="68052852"/>
  </w:num>
  <w:num w:numId="68052853">
    <w:abstractNumId w:val="680528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168213" Type="http://schemas.microsoft.com/office/2011/relationships/commentsExtended" Target="commentsExtended.xml"/><Relationship Id="rId356125219" Type="http://schemas.microsoft.com/office/2011/relationships/people" Target="people.xml"/><Relationship Id="rId34836803cf1e01b6d" Type="http://schemas.openxmlformats.org/officeDocument/2006/relationships/hyperlink" Target="https://gd.eppo.int/taxon/PISOYU/" TargetMode="External"/><Relationship Id="rId17366803cf1e01bb1" Type="http://schemas.openxmlformats.org/officeDocument/2006/relationships/hyperlink" Target="https://gd.eppo.int/taxon/PISOYU/categorization" TargetMode="External"/><Relationship Id="rId86666803cf1e0261e" Type="http://schemas.openxmlformats.org/officeDocument/2006/relationships/hyperlink" Target="https://gd.eppo.int/taxon/PISOYU/photos" TargetMode="External"/><Relationship Id="rId14576803cf1e03d1d" Type="http://schemas.openxmlformats.org/officeDocument/2006/relationships/hyperlink" Target="https://www.ncbi.nlm.nih.gov/nuccore/?term=pissodes+yunnanensis" TargetMode="External"/><Relationship Id="rId54926803cf1e0438e" Type="http://schemas.openxmlformats.org/officeDocument/2006/relationships/hyperlink" Target="https://www.ippc.int/en/publications/640/" TargetMode="External"/><Relationship Id="rId96846803cf1e0481f" Type="http://schemas.openxmlformats.org/officeDocument/2006/relationships/hyperlink" Target="https://www.cabi.org/isc/datasheet/41494" TargetMode="External"/><Relationship Id="rId27536803cf1e048b4" Type="http://schemas.openxmlformats.org/officeDocument/2006/relationships/hyperlink" Target="https://efsa.onlinelibrary.wiley.com/doi/epdf/10.2903/sp.efsa.2020.EN-1910" TargetMode="External"/><Relationship Id="rId53126803cf1e0499a" Type="http://schemas.openxmlformats.org/officeDocument/2006/relationships/hyperlink" Target="https://gd.eppo.int" TargetMode="External"/><Relationship Id="rId67126803cf1e024b4" Type="http://schemas.openxmlformats.org/officeDocument/2006/relationships/image" Target="media/imgrId67126803cf1e024b4.jpg"/><Relationship Id="rId38176803cf1e0359e" Type="http://schemas.openxmlformats.org/officeDocument/2006/relationships/image" Target="media/imgrId38176803cf1e0359e.jpg"/><Relationship Id="rId37826803cf1e04a3d" Type="http://schemas.openxmlformats.org/officeDocument/2006/relationships/image" Target="media/imgrId37826803cf1e04a3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