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16046803a6382e19d"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94546803a6382e3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22946803a6382e3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147535" name="name72666803a6382ebbe"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29756803a6382ebbc" cstate="print"/>
                          <a:stretch>
                            <a:fillRect/>
                          </a:stretch>
                        </pic:blipFill>
                        <pic:spPr>
                          <a:xfrm>
                            <a:off x="0" y="0"/>
                            <a:ext cx="2160000" cy="1281600"/>
                          </a:xfrm>
                          <a:prstGeom prst="rect">
                            <a:avLst/>
                          </a:prstGeom>
                          <a:ln w="0">
                            <a:noFill/>
                          </a:ln>
                        </pic:spPr>
                      </pic:pic>
                    </a:graphicData>
                  </a:graphic>
                </wp:inline>
              </w:drawing>
            </w:r>
            <w:hyperlink r:id="rId24166803a6382ec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59030957" name="name79056803a638300ea"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57706803a638300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45506803a6383153f"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14716803a6383163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32376803a63831c1c"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50386803a63831cee"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88096803a63831d35"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96696803a63831d7b"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39786803a63831f3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48996523" name="name83166803a63831fd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366803a63831fd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96209">
    <w:multiLevelType w:val="hybridMultilevel"/>
    <w:lvl w:ilvl="0" w:tplc="61146215">
      <w:start w:val="1"/>
      <w:numFmt w:val="decimal"/>
      <w:lvlText w:val="%1."/>
      <w:lvlJc w:val="left"/>
      <w:pPr>
        <w:ind w:left="720" w:hanging="360"/>
      </w:pPr>
    </w:lvl>
    <w:lvl w:ilvl="1" w:tplc="61146215" w:tentative="1">
      <w:start w:val="1"/>
      <w:numFmt w:val="lowerLetter"/>
      <w:lvlText w:val="%2."/>
      <w:lvlJc w:val="left"/>
      <w:pPr>
        <w:ind w:left="1440" w:hanging="360"/>
      </w:pPr>
    </w:lvl>
    <w:lvl w:ilvl="2" w:tplc="61146215" w:tentative="1">
      <w:start w:val="1"/>
      <w:numFmt w:val="lowerRoman"/>
      <w:lvlText w:val="%3."/>
      <w:lvlJc w:val="right"/>
      <w:pPr>
        <w:ind w:left="2160" w:hanging="180"/>
      </w:pPr>
    </w:lvl>
    <w:lvl w:ilvl="3" w:tplc="61146215" w:tentative="1">
      <w:start w:val="1"/>
      <w:numFmt w:val="decimal"/>
      <w:lvlText w:val="%4."/>
      <w:lvlJc w:val="left"/>
      <w:pPr>
        <w:ind w:left="2880" w:hanging="360"/>
      </w:pPr>
    </w:lvl>
    <w:lvl w:ilvl="4" w:tplc="61146215" w:tentative="1">
      <w:start w:val="1"/>
      <w:numFmt w:val="lowerLetter"/>
      <w:lvlText w:val="%5."/>
      <w:lvlJc w:val="left"/>
      <w:pPr>
        <w:ind w:left="3600" w:hanging="360"/>
      </w:pPr>
    </w:lvl>
    <w:lvl w:ilvl="5" w:tplc="61146215" w:tentative="1">
      <w:start w:val="1"/>
      <w:numFmt w:val="lowerRoman"/>
      <w:lvlText w:val="%6."/>
      <w:lvlJc w:val="right"/>
      <w:pPr>
        <w:ind w:left="4320" w:hanging="180"/>
      </w:pPr>
    </w:lvl>
    <w:lvl w:ilvl="6" w:tplc="61146215" w:tentative="1">
      <w:start w:val="1"/>
      <w:numFmt w:val="decimal"/>
      <w:lvlText w:val="%7."/>
      <w:lvlJc w:val="left"/>
      <w:pPr>
        <w:ind w:left="5040" w:hanging="360"/>
      </w:pPr>
    </w:lvl>
    <w:lvl w:ilvl="7" w:tplc="61146215" w:tentative="1">
      <w:start w:val="1"/>
      <w:numFmt w:val="lowerLetter"/>
      <w:lvlText w:val="%8."/>
      <w:lvlJc w:val="left"/>
      <w:pPr>
        <w:ind w:left="5760" w:hanging="360"/>
      </w:pPr>
    </w:lvl>
    <w:lvl w:ilvl="8" w:tplc="61146215" w:tentative="1">
      <w:start w:val="1"/>
      <w:numFmt w:val="lowerRoman"/>
      <w:lvlText w:val="%9."/>
      <w:lvlJc w:val="right"/>
      <w:pPr>
        <w:ind w:left="6480" w:hanging="180"/>
      </w:pPr>
    </w:lvl>
  </w:abstractNum>
  <w:abstractNum w:abstractNumId="31596208">
    <w:multiLevelType w:val="hybridMultilevel"/>
    <w:lvl w:ilvl="0" w:tplc="96759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96208">
    <w:abstractNumId w:val="31596208"/>
  </w:num>
  <w:num w:numId="31596209">
    <w:abstractNumId w:val="315962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538322" Type="http://schemas.microsoft.com/office/2011/relationships/commentsExtended" Target="commentsExtended.xml"/><Relationship Id="rId586943066" Type="http://schemas.microsoft.com/office/2011/relationships/people" Target="people.xml"/><Relationship Id="rId16046803a6382e19d" Type="http://schemas.openxmlformats.org/officeDocument/2006/relationships/hyperlink" Target="https://gd.eppo.int/taxon/GEOHMO/datasheet" TargetMode="External"/><Relationship Id="rId94546803a6382e357" Type="http://schemas.openxmlformats.org/officeDocument/2006/relationships/hyperlink" Target="https://gd.eppo.int/taxon/PITOJU/" TargetMode="External"/><Relationship Id="rId22946803a6382e3bb" Type="http://schemas.openxmlformats.org/officeDocument/2006/relationships/hyperlink" Target="https://gd.eppo.int/taxon/PITOJU/categorization" TargetMode="External"/><Relationship Id="rId24166803a6382ecfa" Type="http://schemas.openxmlformats.org/officeDocument/2006/relationships/hyperlink" Target="https://gd.eppo.int/taxon/PITOJU/photos" TargetMode="External"/><Relationship Id="rId45506803a6383153f" Type="http://schemas.openxmlformats.org/officeDocument/2006/relationships/hyperlink" Target="https://www.uaex.edu/environment-nature/ar-invasives/invasive-diseases/docs/Questions%20and%20Answers%20Revision%20April%202012.pdf" TargetMode="External"/><Relationship Id="rId14716803a63831638" Type="http://schemas.openxmlformats.org/officeDocument/2006/relationships/hyperlink" Target="http://www.eppo.int/QUARANTINE/Pest_Risk_Analysis/PRA_intro.htm" TargetMode="External"/><Relationship Id="rId32376803a63831c1c" Type="http://schemas.openxmlformats.org/officeDocument/2006/relationships/hyperlink" Target="http://trace.tennessee.edu/utk_gradthes/1656" TargetMode="External"/><Relationship Id="rId50386803a63831cee" Type="http://schemas.openxmlformats.org/officeDocument/2006/relationships/hyperlink" Target="http://www.ipm.ucdavis.edu/PMG/menu.thousandcankers.html" TargetMode="External"/><Relationship Id="rId88096803a63831d35" Type="http://schemas.openxmlformats.org/officeDocument/2006/relationships/hyperlink" Target="http://www.na.fs.fed.us" TargetMode="External"/><Relationship Id="rId96696803a63831d7b" Type="http://schemas.openxmlformats.org/officeDocument/2006/relationships/hyperlink" Target="https://doi.org/10.1094/PHP-2009-0811-01-RS" TargetMode="External"/><Relationship Id="rId39786803a63831f3b" Type="http://schemas.openxmlformats.org/officeDocument/2006/relationships/hyperlink" Target="https://gd.eppo.int" TargetMode="External"/><Relationship Id="rId29756803a6382ebbc" Type="http://schemas.openxmlformats.org/officeDocument/2006/relationships/image" Target="media/imgrId29756803a6382ebbc.jpg"/><Relationship Id="rId57706803a638300e7" Type="http://schemas.openxmlformats.org/officeDocument/2006/relationships/image" Target="media/imgrId57706803a638300e7.jpg"/><Relationship Id="rId12366803a63831fd9" Type="http://schemas.openxmlformats.org/officeDocument/2006/relationships/image" Target="media/imgrId12366803a63831fd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