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89756804703e461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246804703e461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714347" name="name40566804703e46af7"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66596804703e46af5" cstate="print"/>
                          <a:stretch>
                            <a:fillRect/>
                          </a:stretch>
                        </pic:blipFill>
                        <pic:spPr>
                          <a:xfrm>
                            <a:off x="0" y="0"/>
                            <a:ext cx="2160000" cy="1281600"/>
                          </a:xfrm>
                          <a:prstGeom prst="rect">
                            <a:avLst/>
                          </a:prstGeom>
                          <a:ln w="0">
                            <a:noFill/>
                          </a:ln>
                        </pic:spPr>
                      </pic:pic>
                    </a:graphicData>
                  </a:graphic>
                </wp:inline>
              </w:drawing>
            </w:r>
            <w:hyperlink r:id="rId65446804703e46c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94702817" name="name95856804703e487d6"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85496804703e487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82286804703e4a774"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56066804703e4a800"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62136804703e4a92e"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82506804703e4aa6d"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42656804703e4ac5f"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5236804703e4acf1"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29746804703e4aeda"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32956804703e4af6b"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12146804703e4b03c"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37526804703e4b3e4"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72396804703e4b436"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46456804703e4b4b7"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73966804703e4b7cf"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98606804703e4b885"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18266804703e4b9d3"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48106804703e4bb76"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87586804703e4bbca"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70706804703e4bc48"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70146804703e4bd29"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71346804703e4bdbd"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10996804703e4be10"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77466804703e4bf6f"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68756804703e4c050"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73766804703e4c10f"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56946804703e4c1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96041" name="name53696804703e4c5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546804703e4c5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720561">
    <w:multiLevelType w:val="hybridMultilevel"/>
    <w:lvl w:ilvl="0" w:tplc="15793043">
      <w:start w:val="1"/>
      <w:numFmt w:val="decimal"/>
      <w:lvlText w:val="%1."/>
      <w:lvlJc w:val="left"/>
      <w:pPr>
        <w:ind w:left="720" w:hanging="360"/>
      </w:pPr>
    </w:lvl>
    <w:lvl w:ilvl="1" w:tplc="15793043" w:tentative="1">
      <w:start w:val="1"/>
      <w:numFmt w:val="lowerLetter"/>
      <w:lvlText w:val="%2."/>
      <w:lvlJc w:val="left"/>
      <w:pPr>
        <w:ind w:left="1440" w:hanging="360"/>
      </w:pPr>
    </w:lvl>
    <w:lvl w:ilvl="2" w:tplc="15793043" w:tentative="1">
      <w:start w:val="1"/>
      <w:numFmt w:val="lowerRoman"/>
      <w:lvlText w:val="%3."/>
      <w:lvlJc w:val="right"/>
      <w:pPr>
        <w:ind w:left="2160" w:hanging="180"/>
      </w:pPr>
    </w:lvl>
    <w:lvl w:ilvl="3" w:tplc="15793043" w:tentative="1">
      <w:start w:val="1"/>
      <w:numFmt w:val="decimal"/>
      <w:lvlText w:val="%4."/>
      <w:lvlJc w:val="left"/>
      <w:pPr>
        <w:ind w:left="2880" w:hanging="360"/>
      </w:pPr>
    </w:lvl>
    <w:lvl w:ilvl="4" w:tplc="15793043" w:tentative="1">
      <w:start w:val="1"/>
      <w:numFmt w:val="lowerLetter"/>
      <w:lvlText w:val="%5."/>
      <w:lvlJc w:val="left"/>
      <w:pPr>
        <w:ind w:left="3600" w:hanging="360"/>
      </w:pPr>
    </w:lvl>
    <w:lvl w:ilvl="5" w:tplc="15793043" w:tentative="1">
      <w:start w:val="1"/>
      <w:numFmt w:val="lowerRoman"/>
      <w:lvlText w:val="%6."/>
      <w:lvlJc w:val="right"/>
      <w:pPr>
        <w:ind w:left="4320" w:hanging="180"/>
      </w:pPr>
    </w:lvl>
    <w:lvl w:ilvl="6" w:tplc="15793043" w:tentative="1">
      <w:start w:val="1"/>
      <w:numFmt w:val="decimal"/>
      <w:lvlText w:val="%7."/>
      <w:lvlJc w:val="left"/>
      <w:pPr>
        <w:ind w:left="5040" w:hanging="360"/>
      </w:pPr>
    </w:lvl>
    <w:lvl w:ilvl="7" w:tplc="15793043" w:tentative="1">
      <w:start w:val="1"/>
      <w:numFmt w:val="lowerLetter"/>
      <w:lvlText w:val="%8."/>
      <w:lvlJc w:val="left"/>
      <w:pPr>
        <w:ind w:left="5760" w:hanging="360"/>
      </w:pPr>
    </w:lvl>
    <w:lvl w:ilvl="8" w:tplc="15793043" w:tentative="1">
      <w:start w:val="1"/>
      <w:numFmt w:val="lowerRoman"/>
      <w:lvlText w:val="%9."/>
      <w:lvlJc w:val="right"/>
      <w:pPr>
        <w:ind w:left="6480" w:hanging="180"/>
      </w:pPr>
    </w:lvl>
  </w:abstractNum>
  <w:abstractNum w:abstractNumId="51720560">
    <w:multiLevelType w:val="hybridMultilevel"/>
    <w:lvl w:ilvl="0" w:tplc="485188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720560">
    <w:abstractNumId w:val="51720560"/>
  </w:num>
  <w:num w:numId="51720561">
    <w:abstractNumId w:val="517205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3191160" Type="http://schemas.microsoft.com/office/2011/relationships/commentsExtended" Target="commentsExtended.xml"/><Relationship Id="rId811494399" Type="http://schemas.microsoft.com/office/2011/relationships/people" Target="people.xml"/><Relationship Id="rId89756804703e46187" Type="http://schemas.openxmlformats.org/officeDocument/2006/relationships/hyperlink" Target="https://gd.eppo.int/taxon/POLGPR/" TargetMode="External"/><Relationship Id="rId59246804703e461f5" Type="http://schemas.openxmlformats.org/officeDocument/2006/relationships/hyperlink" Target="https://gd.eppo.int/taxon/POLGPR/categorization" TargetMode="External"/><Relationship Id="rId65446804703e46c32" Type="http://schemas.openxmlformats.org/officeDocument/2006/relationships/hyperlink" Target="https://gd.eppo.int/taxon/POLGPR/photos" TargetMode="External"/><Relationship Id="rId82286804703e4a774" Type="http://schemas.openxmlformats.org/officeDocument/2006/relationships/hyperlink" Target="https://doi.org/10.1080/00779962.2003.9722106" TargetMode="External"/><Relationship Id="rId56066804703e4a800" Type="http://schemas.openxmlformats.org/officeDocument/2006/relationships/hyperlink" Target="https://doi.org/10.1134/S001387381901007X" TargetMode="External"/><Relationship Id="rId62136804703e4a92e" Type="http://schemas.openxmlformats.org/officeDocument/2006/relationships/hyperlink" Target="https://doi.org/10.35885/1996-1499-2021-14-2-32-39" TargetMode="External"/><Relationship Id="rId82506804703e4aa6d" Type="http://schemas.openxmlformats.org/officeDocument/2006/relationships/hyperlink" Target="https://pra.eppo.int/" TargetMode="External"/><Relationship Id="rId42656804703e4ac5f" Type="http://schemas.openxmlformats.org/officeDocument/2006/relationships/hyperlink" Target="https://doi.org/10.1134/S0013873814080028" TargetMode="External"/><Relationship Id="rId95236804703e4acf1" Type="http://schemas.openxmlformats.org/officeDocument/2006/relationships/hyperlink" Target="https://doi.org/10.7717/peerj.8281" TargetMode="External"/><Relationship Id="rId29746804703e4aeda" Type="http://schemas.openxmlformats.org/officeDocument/2006/relationships/hyperlink" Target="https://doi.org/10.5281/zenodo.7679805" TargetMode="External"/><Relationship Id="rId32956804703e4af6b" Type="http://schemas.openxmlformats.org/officeDocument/2006/relationships/hyperlink" Target="https://doi.org/10.5281/zenodo.10199570" TargetMode="External"/><Relationship Id="rId12146804703e4b03c" Type="http://schemas.openxmlformats.org/officeDocument/2006/relationships/hyperlink" Target="https://doi.org/10.1093/jisesa/ieaa140" TargetMode="External"/><Relationship Id="rId37526804703e4b3e4" Type="http://schemas.openxmlformats.org/officeDocument/2006/relationships/hyperlink" Target="https://doi.org/10.1134/S0013873818020045" TargetMode="External"/><Relationship Id="rId72396804703e4b436" Type="http://schemas.openxmlformats.org/officeDocument/2006/relationships/hyperlink" Target="http://www.zin.ru/Animalia/Coleoptera/rus/slrulist.htm" TargetMode="External"/><Relationship Id="rId46456804703e4b4b7" Type="http://schemas.openxmlformats.org/officeDocument/2006/relationships/hyperlink" Target="https://doi.org/10.21266/2079-4304.2018.225.58-75" TargetMode="External"/><Relationship Id="rId73966804703e4b7cf" Type="http://schemas.openxmlformats.org/officeDocument/2006/relationships/hyperlink" Target="https://doi.org/10.1139/b05-164" TargetMode="External"/><Relationship Id="rId98606804703e4b885" Type="http://schemas.openxmlformats.org/officeDocument/2006/relationships/hyperlink" Target="https://doi.org/10.1134/S2075111718010137" TargetMode="External"/><Relationship Id="rId18266804703e4b9d3" Type="http://schemas.openxmlformats.org/officeDocument/2006/relationships/hyperlink" Target="https://perm.aif.ru/society/details/v_permskom_krae_iz-za_nashestviya_zhuka-poligrafa_vyrubyat_17_ga_lesa" TargetMode="External"/><Relationship Id="rId48106804703e4bb76" Type="http://schemas.openxmlformats.org/officeDocument/2006/relationships/hyperlink" Target="https://doi.org/10.17238/issn0536-1036.2017.2.67" TargetMode="External"/><Relationship Id="rId87586804703e4bbca" Type="http://schemas.openxmlformats.org/officeDocument/2006/relationships/hyperlink" Target="https://74.ru/text/ecology/2023/06/28/72434447/" TargetMode="External"/><Relationship Id="rId70706804703e4bc48" Type="http://schemas.openxmlformats.org/officeDocument/2006/relationships/hyperlink" Target="https://doi.org/10.1002/ece3.10274" TargetMode="External"/><Relationship Id="rId70146804703e4bd29" Type="http://schemas.openxmlformats.org/officeDocument/2006/relationships/hyperlink" Target="https://doi.org/10.1016/j.foreco.2018.06.030" TargetMode="External"/><Relationship Id="rId71346804703e4bdbd" Type="http://schemas.openxmlformats.org/officeDocument/2006/relationships/hyperlink" Target="https://doi.org/10.1371/journal.pone.0246812" TargetMode="External"/><Relationship Id="rId10996804703e4be10" Type="http://schemas.openxmlformats.org/officeDocument/2006/relationships/hyperlink" Target="https://www.boldsystems.org/index.php/Public_SearchTerms?query=%22Polygraphus%20proximus%22%5btax]" TargetMode="External"/><Relationship Id="rId77466804703e4bf6f" Type="http://schemas.openxmlformats.org/officeDocument/2006/relationships/hyperlink" Target="https://doi.org/10.1007/s00049-022-00377-5" TargetMode="External"/><Relationship Id="rId68756804703e4c050" Type="http://schemas.openxmlformats.org/officeDocument/2006/relationships/hyperlink" Target="https://doi.org/10.1007/s10310-003-0056-9" TargetMode="External"/><Relationship Id="rId73766804703e4c10f" Type="http://schemas.openxmlformats.org/officeDocument/2006/relationships/hyperlink" Target="https://doi.org/10.2903/sp.efsa.2020.EN-1780" TargetMode="External"/><Relationship Id="rId56946804703e4c1ce" Type="http://schemas.openxmlformats.org/officeDocument/2006/relationships/hyperlink" Target="https://gd.eppo.int" TargetMode="External"/><Relationship Id="rId66596804703e46af5" Type="http://schemas.openxmlformats.org/officeDocument/2006/relationships/image" Target="media/imgrId66596804703e46af5.jpg"/><Relationship Id="rId85496804703e487d4" Type="http://schemas.openxmlformats.org/officeDocument/2006/relationships/image" Target="media/imgrId85496804703e487d4.jpg"/><Relationship Id="rId86546804703e4c55e" Type="http://schemas.openxmlformats.org/officeDocument/2006/relationships/image" Target="media/imgrId86546804703e4c5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