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99846803cfa520f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6126803cfa520fa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2565658" name="name52846803cfa52174e"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34976803cfa52174c" cstate="print"/>
                          <a:stretch>
                            <a:fillRect/>
                          </a:stretch>
                        </pic:blipFill>
                        <pic:spPr>
                          <a:xfrm>
                            <a:off x="0" y="0"/>
                            <a:ext cx="2160000" cy="1281600"/>
                          </a:xfrm>
                          <a:prstGeom prst="rect">
                            <a:avLst/>
                          </a:prstGeom>
                          <a:ln w="0">
                            <a:noFill/>
                          </a:ln>
                        </pic:spPr>
                      </pic:pic>
                    </a:graphicData>
                  </a:graphic>
                </wp:inline>
              </w:drawing>
            </w:r>
            <w:hyperlink r:id="rId26156803cfa5218b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84442638" name="name10466803cfa523732"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30596803cfa5237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Russian Federation (the)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45426803cfa52412d"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64566803cfa524172"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84636803cfa524a89"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52136803cfa524b09"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87286803cfa524eaa"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62706803cfa524fcf"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33686803cfa52502f"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26716803cfa52508e"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56836803cfa5250ee"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11576803cfa52514d"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45016803cfa5251aa"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89456803cfa5257c7"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70006803cfa52599b"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38456803cfa5259dc"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35686803cfa525b26"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90506803cfa525c9d"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75866803cfa525cd2"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46886803cfa525e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89016803cfa525ee1"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15985741" name="name63206803cfa525f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506803cfa525f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44914">
    <w:multiLevelType w:val="hybridMultilevel"/>
    <w:lvl w:ilvl="0" w:tplc="61771266">
      <w:start w:val="1"/>
      <w:numFmt w:val="decimal"/>
      <w:lvlText w:val="%1."/>
      <w:lvlJc w:val="left"/>
      <w:pPr>
        <w:ind w:left="720" w:hanging="360"/>
      </w:pPr>
    </w:lvl>
    <w:lvl w:ilvl="1" w:tplc="61771266" w:tentative="1">
      <w:start w:val="1"/>
      <w:numFmt w:val="lowerLetter"/>
      <w:lvlText w:val="%2."/>
      <w:lvlJc w:val="left"/>
      <w:pPr>
        <w:ind w:left="1440" w:hanging="360"/>
      </w:pPr>
    </w:lvl>
    <w:lvl w:ilvl="2" w:tplc="61771266" w:tentative="1">
      <w:start w:val="1"/>
      <w:numFmt w:val="lowerRoman"/>
      <w:lvlText w:val="%3."/>
      <w:lvlJc w:val="right"/>
      <w:pPr>
        <w:ind w:left="2160" w:hanging="180"/>
      </w:pPr>
    </w:lvl>
    <w:lvl w:ilvl="3" w:tplc="61771266" w:tentative="1">
      <w:start w:val="1"/>
      <w:numFmt w:val="decimal"/>
      <w:lvlText w:val="%4."/>
      <w:lvlJc w:val="left"/>
      <w:pPr>
        <w:ind w:left="2880" w:hanging="360"/>
      </w:pPr>
    </w:lvl>
    <w:lvl w:ilvl="4" w:tplc="61771266" w:tentative="1">
      <w:start w:val="1"/>
      <w:numFmt w:val="lowerLetter"/>
      <w:lvlText w:val="%5."/>
      <w:lvlJc w:val="left"/>
      <w:pPr>
        <w:ind w:left="3600" w:hanging="360"/>
      </w:pPr>
    </w:lvl>
    <w:lvl w:ilvl="5" w:tplc="61771266" w:tentative="1">
      <w:start w:val="1"/>
      <w:numFmt w:val="lowerRoman"/>
      <w:lvlText w:val="%6."/>
      <w:lvlJc w:val="right"/>
      <w:pPr>
        <w:ind w:left="4320" w:hanging="180"/>
      </w:pPr>
    </w:lvl>
    <w:lvl w:ilvl="6" w:tplc="61771266" w:tentative="1">
      <w:start w:val="1"/>
      <w:numFmt w:val="decimal"/>
      <w:lvlText w:val="%7."/>
      <w:lvlJc w:val="left"/>
      <w:pPr>
        <w:ind w:left="5040" w:hanging="360"/>
      </w:pPr>
    </w:lvl>
    <w:lvl w:ilvl="7" w:tplc="61771266" w:tentative="1">
      <w:start w:val="1"/>
      <w:numFmt w:val="lowerLetter"/>
      <w:lvlText w:val="%8."/>
      <w:lvlJc w:val="left"/>
      <w:pPr>
        <w:ind w:left="5760" w:hanging="360"/>
      </w:pPr>
    </w:lvl>
    <w:lvl w:ilvl="8" w:tplc="61771266" w:tentative="1">
      <w:start w:val="1"/>
      <w:numFmt w:val="lowerRoman"/>
      <w:lvlText w:val="%9."/>
      <w:lvlJc w:val="right"/>
      <w:pPr>
        <w:ind w:left="6480" w:hanging="180"/>
      </w:pPr>
    </w:lvl>
  </w:abstractNum>
  <w:abstractNum w:abstractNumId="74444913">
    <w:multiLevelType w:val="hybridMultilevel"/>
    <w:lvl w:ilvl="0" w:tplc="274576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44913">
    <w:abstractNumId w:val="74444913"/>
  </w:num>
  <w:num w:numId="74444914">
    <w:abstractNumId w:val="744449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491473" Type="http://schemas.microsoft.com/office/2011/relationships/commentsExtended" Target="commentsExtended.xml"/><Relationship Id="rId547079864" Type="http://schemas.microsoft.com/office/2011/relationships/people" Target="people.xml"/><Relationship Id="rId99846803cfa520f41" Type="http://schemas.openxmlformats.org/officeDocument/2006/relationships/hyperlink" Target="https://gd.eppo.int/taxon/POPIJA/" TargetMode="External"/><Relationship Id="rId16126803cfa520faf" Type="http://schemas.openxmlformats.org/officeDocument/2006/relationships/hyperlink" Target="https://gd.eppo.int/taxon/POPIJA/categorization" TargetMode="External"/><Relationship Id="rId26156803cfa5218b6" Type="http://schemas.openxmlformats.org/officeDocument/2006/relationships/hyperlink" Target="https://gd.eppo.int/taxon/POPIJA/photos" TargetMode="External"/><Relationship Id="rId45426803cfa52412d" Type="http://schemas.openxmlformats.org/officeDocument/2006/relationships/hyperlink" Target="https://v3.boldsystems.org/" TargetMode="External"/><Relationship Id="rId64566803cfa524172" Type="http://schemas.openxmlformats.org/officeDocument/2006/relationships/hyperlink" Target="https://qbank.eppo.int/arthropods/organisms" TargetMode="External"/><Relationship Id="rId84636803cfa524a89" Type="http://schemas.openxmlformats.org/officeDocument/2006/relationships/hyperlink" Target="https://www.cabi.org/isc/datasheet/43599" TargetMode="External"/><Relationship Id="rId52136803cfa524b09" Type="http://schemas.openxmlformats.org/officeDocument/2006/relationships/hyperlink" Target="https://www.inspection.gc.ca/plant-health/plant-pests-invasive-species/insects/japanese-beetle/eng/1328048149161/1328048244390" TargetMode="External"/><Relationship Id="rId87286803cfa524eaa" Type="http://schemas.openxmlformats.org/officeDocument/2006/relationships/hyperlink" Target="https://doi.org/10.2903/sp.efsa.2019.EN-1568" TargetMode="External"/><Relationship Id="rId62706803cfa524fcf" Type="http://schemas.openxmlformats.org/officeDocument/2006/relationships/hyperlink" Target="https://qbank.eppo.int/arthropods/organisms" TargetMode="External"/><Relationship Id="rId33686803cfa52502f" Type="http://schemas.openxmlformats.org/officeDocument/2006/relationships/hyperlink" Target="https://gd.eppo.int/reporting/article-3272" TargetMode="External"/><Relationship Id="rId26716803cfa52508e" Type="http://schemas.openxmlformats.org/officeDocument/2006/relationships/hyperlink" Target="https://gd.eppo.int/reporting/article-6128" TargetMode="External"/><Relationship Id="rId56836803cfa5250ee" Type="http://schemas.openxmlformats.org/officeDocument/2006/relationships/hyperlink" Target="https://gd.eppo.int/reporting/article-6588" TargetMode="External"/><Relationship Id="rId11576803cfa52514d" Type="http://schemas.openxmlformats.org/officeDocument/2006/relationships/hyperlink" Target="https://gd.eppo.int/reporting/article-6587" TargetMode="External"/><Relationship Id="rId45016803cfa5251aa" Type="http://schemas.openxmlformats.org/officeDocument/2006/relationships/hyperlink" Target="https://gd.eppo.int/reporting/article-6844" TargetMode="External"/><Relationship Id="rId89456803cfa5257c7" Type="http://schemas.openxmlformats.org/officeDocument/2006/relationships/hyperlink" Target="http://www.oregon.gov/ODA/shared/Documents/Publications/IPPM/JapaneseBeetleFactSheet.pdf" TargetMode="External"/><Relationship Id="rId70006803cfa52599b"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38456803cfa5259dc"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35686803cfa525b26" Type="http://schemas.openxmlformats.org/officeDocument/2006/relationships/hyperlink" Target="https://www.aphis.usda.gov/aphis/ourfocus/planthealth/plant-pest-and-disease-programs/pests-and-diseases/japanese-beetle/japanese-beetle" TargetMode="External"/><Relationship Id="rId90506803cfa525c9d" Type="http://schemas.openxmlformats.org/officeDocument/2006/relationships/hyperlink" Target="https://ag.umass.edu/turf/fact-sheets/current-insecticide-approaches-for-white-grub-control" TargetMode="External"/><Relationship Id="rId75866803cfa525cd2" Type="http://schemas.openxmlformats.org/officeDocument/2006/relationships/hyperlink" Target="https://ag.umass.edu/turf/fact-sheets/current-insecticide-approaches-for-white-grub-control" TargetMode="External"/><Relationship Id="rId46886803cfa525e30" Type="http://schemas.openxmlformats.org/officeDocument/2006/relationships/hyperlink" Target="https://gd.eppo.int" TargetMode="External"/><Relationship Id="rId89016803cfa525ee1" Type="http://schemas.openxmlformats.org/officeDocument/2006/relationships/hyperlink" Target="https://doi.org/10.1111/j.1365-2338.1980.tb02697.x" TargetMode="External"/><Relationship Id="rId34976803cfa52174c" Type="http://schemas.openxmlformats.org/officeDocument/2006/relationships/image" Target="media/imgrId34976803cfa52174c.jpg"/><Relationship Id="rId30596803cfa52372e" Type="http://schemas.openxmlformats.org/officeDocument/2006/relationships/image" Target="media/imgrId30596803cfa52372e.jpg"/><Relationship Id="rId86506803cfa525f6b" Type="http://schemas.openxmlformats.org/officeDocument/2006/relationships/image" Target="media/imgrId86506803cfa525f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