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805668042e8e637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569768042e8e6376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58403" name="name159368042e8e63f83"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574368042e8e63f81" cstate="print"/>
                          <a:stretch>
                            <a:fillRect/>
                          </a:stretch>
                        </pic:blipFill>
                        <pic:spPr>
                          <a:xfrm>
                            <a:off x="0" y="0"/>
                            <a:ext cx="2160000" cy="1281600"/>
                          </a:xfrm>
                          <a:prstGeom prst="rect">
                            <a:avLst/>
                          </a:prstGeom>
                          <a:ln w="0">
                            <a:noFill/>
                          </a:ln>
                        </pic:spPr>
                      </pic:pic>
                    </a:graphicData>
                  </a:graphic>
                </wp:inline>
              </w:drawing>
            </w:r>
            <w:hyperlink r:id="rId164468042e8e6409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65280878" name="name682368042e8e651ee"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153868042e8e651e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134068042e8e65c6f"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325468042e8e65cb5"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575668042e8e65cf5"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417568042e8e65d34"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484968042e8e65ee9"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592068042e8e65f2a"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457868042e8e66077"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584468042e8e660b5"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700568042e8e6613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107568042e8e661cd"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743868042e8e66290"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194268042e8e6633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156368042e8e6639b"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808368042e8e66507"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928968042e8e6660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6121973" name="name943668042e8e666f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0768042e8e666f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565845">
    <w:multiLevelType w:val="hybridMultilevel"/>
    <w:lvl w:ilvl="0" w:tplc="62237172">
      <w:start w:val="1"/>
      <w:numFmt w:val="decimal"/>
      <w:lvlText w:val="%1."/>
      <w:lvlJc w:val="left"/>
      <w:pPr>
        <w:ind w:left="720" w:hanging="360"/>
      </w:pPr>
    </w:lvl>
    <w:lvl w:ilvl="1" w:tplc="62237172" w:tentative="1">
      <w:start w:val="1"/>
      <w:numFmt w:val="lowerLetter"/>
      <w:lvlText w:val="%2."/>
      <w:lvlJc w:val="left"/>
      <w:pPr>
        <w:ind w:left="1440" w:hanging="360"/>
      </w:pPr>
    </w:lvl>
    <w:lvl w:ilvl="2" w:tplc="62237172" w:tentative="1">
      <w:start w:val="1"/>
      <w:numFmt w:val="lowerRoman"/>
      <w:lvlText w:val="%3."/>
      <w:lvlJc w:val="right"/>
      <w:pPr>
        <w:ind w:left="2160" w:hanging="180"/>
      </w:pPr>
    </w:lvl>
    <w:lvl w:ilvl="3" w:tplc="62237172" w:tentative="1">
      <w:start w:val="1"/>
      <w:numFmt w:val="decimal"/>
      <w:lvlText w:val="%4."/>
      <w:lvlJc w:val="left"/>
      <w:pPr>
        <w:ind w:left="2880" w:hanging="360"/>
      </w:pPr>
    </w:lvl>
    <w:lvl w:ilvl="4" w:tplc="62237172" w:tentative="1">
      <w:start w:val="1"/>
      <w:numFmt w:val="lowerLetter"/>
      <w:lvlText w:val="%5."/>
      <w:lvlJc w:val="left"/>
      <w:pPr>
        <w:ind w:left="3600" w:hanging="360"/>
      </w:pPr>
    </w:lvl>
    <w:lvl w:ilvl="5" w:tplc="62237172" w:tentative="1">
      <w:start w:val="1"/>
      <w:numFmt w:val="lowerRoman"/>
      <w:lvlText w:val="%6."/>
      <w:lvlJc w:val="right"/>
      <w:pPr>
        <w:ind w:left="4320" w:hanging="180"/>
      </w:pPr>
    </w:lvl>
    <w:lvl w:ilvl="6" w:tplc="62237172" w:tentative="1">
      <w:start w:val="1"/>
      <w:numFmt w:val="decimal"/>
      <w:lvlText w:val="%7."/>
      <w:lvlJc w:val="left"/>
      <w:pPr>
        <w:ind w:left="5040" w:hanging="360"/>
      </w:pPr>
    </w:lvl>
    <w:lvl w:ilvl="7" w:tplc="62237172" w:tentative="1">
      <w:start w:val="1"/>
      <w:numFmt w:val="lowerLetter"/>
      <w:lvlText w:val="%8."/>
      <w:lvlJc w:val="left"/>
      <w:pPr>
        <w:ind w:left="5760" w:hanging="360"/>
      </w:pPr>
    </w:lvl>
    <w:lvl w:ilvl="8" w:tplc="62237172" w:tentative="1">
      <w:start w:val="1"/>
      <w:numFmt w:val="lowerRoman"/>
      <w:lvlText w:val="%9."/>
      <w:lvlJc w:val="right"/>
      <w:pPr>
        <w:ind w:left="6480" w:hanging="180"/>
      </w:pPr>
    </w:lvl>
  </w:abstractNum>
  <w:abstractNum w:abstractNumId="53565844">
    <w:multiLevelType w:val="hybridMultilevel"/>
    <w:lvl w:ilvl="0" w:tplc="11037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565844">
    <w:abstractNumId w:val="53565844"/>
  </w:num>
  <w:num w:numId="53565845">
    <w:abstractNumId w:val="535658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756393" Type="http://schemas.microsoft.com/office/2011/relationships/commentsExtended" Target="commentsExtended.xml"/><Relationship Id="rId790866894" Type="http://schemas.microsoft.com/office/2011/relationships/people" Target="people.xml"/><Relationship Id="rId805668042e8e63727" Type="http://schemas.openxmlformats.org/officeDocument/2006/relationships/hyperlink" Target="https://gd.eppo.int/taxon/POTLV0/" TargetMode="External"/><Relationship Id="rId569768042e8e6376e" Type="http://schemas.openxmlformats.org/officeDocument/2006/relationships/hyperlink" Target="https://gd.eppo.int/taxon/POTLV0/categorization" TargetMode="External"/><Relationship Id="rId164468042e8e6409e" Type="http://schemas.openxmlformats.org/officeDocument/2006/relationships/hyperlink" Target="https://gd.eppo.int/taxon/POTLV0/photos" TargetMode="External"/><Relationship Id="rId134068042e8e65c6f" Type="http://schemas.openxmlformats.org/officeDocument/2006/relationships/hyperlink" Target="https://potatoes.colostate.edu/wp-content/uploads/2021/05/Nuclear-and-Greenhouse-Lab-Costs-Table.pdf" TargetMode="External"/><Relationship Id="rId325468042e8e65cb5" Type="http://schemas.openxmlformats.org/officeDocument/2006/relationships/hyperlink" Target="https://www.uidaho.edu/cals/seed-potato-germplasm-program/varieties-in-production" TargetMode="External"/><Relationship Id="rId575668042e8e65cf5" Type="http://schemas.openxmlformats.org/officeDocument/2006/relationships/hyperlink" Target="https://uihleinfarm.pppmb.cals.cornell.edu/pathogen-testing/" TargetMode="External"/><Relationship Id="rId417568042e8e65d34" Type="http://schemas.openxmlformats.org/officeDocument/2006/relationships/hyperlink" Target="https://www.seed.nd.gov/potato/seedstocks-tissue-culture" TargetMode="External"/><Relationship Id="rId484968042e8e65ee9" Type="http://schemas.openxmlformats.org/officeDocument/2006/relationships/hyperlink" Target="https://inspection.canada.ca/plant-health/invasive-species/directives/potatoes/d-97-11/eng/1323886418103/1323886500636" TargetMode="External"/><Relationship Id="rId592068042e8e65f2a" Type="http://schemas.openxmlformats.org/officeDocument/2006/relationships/hyperlink" Target="https://inspection.canada.ca/plant-health/plant-pests-invasive-species/directives/potatoes/d-97-08/eng/1313337803460/1313337874471" TargetMode="External"/><Relationship Id="rId457868042e8e66077" Type="http://schemas.openxmlformats.org/officeDocument/2006/relationships/hyperlink" Target="https://doi.org/10.2903/j.efsa.2020.5853" TargetMode="External"/><Relationship Id="rId584468042e8e660b5" Type="http://schemas.openxmlformats.org/officeDocument/2006/relationships/hyperlink" Target="https://pra.eppo.int/pra/721dd01f-3e3a-4d45-99dd-5d8c18513fa5" TargetMode="External"/><Relationship Id="rId700568042e8e66132" Type="http://schemas.openxmlformats.org/officeDocument/2006/relationships/hyperlink" Target="https://gd.eppo.int/download/standard/26/pm3-021-3-en.pdf" TargetMode="External"/><Relationship Id="rId107568042e8e661cd" Type="http://schemas.openxmlformats.org/officeDocument/2006/relationships/hyperlink" Target="https://doi.org/10.21223/P3/YFHLQU" TargetMode="External"/><Relationship Id="rId743868042e8e66290" Type="http://schemas.openxmlformats.org/officeDocument/2006/relationships/hyperlink" Target="https://talk.ictvonline.org/ictv-reports/ictv_9th_report/positive-sense-rna-viruses-2011/w/posrna_viruses/241/betaflexiviridae" TargetMode="External"/><Relationship Id="rId194268042e8e6633a" Type="http://schemas.openxmlformats.org/officeDocument/2006/relationships/hyperlink" Target="https://link.springer.com/content/pdf/10.1007%2F978-3-030-28683-5_11.pdf" TargetMode="External"/><Relationship Id="rId156368042e8e6639b" Type="http://schemas.openxmlformats.org/officeDocument/2006/relationships/hyperlink" Target="https://eprints.utas.edu.au/20665/1/whole_LambertSusanJennifer2007.pdf" TargetMode="External"/><Relationship Id="rId808368042e8e66507" Type="http://schemas.openxmlformats.org/officeDocument/2006/relationships/hyperlink" Target="https://cybertesis.unmsm.edu.pe/handle/20.500.12672/1407" TargetMode="External"/><Relationship Id="rId928968042e8e6660a" Type="http://schemas.openxmlformats.org/officeDocument/2006/relationships/hyperlink" Target="https://gd.eppo.int" TargetMode="External"/><Relationship Id="rId574368042e8e63f81" Type="http://schemas.openxmlformats.org/officeDocument/2006/relationships/image" Target="media/imgrId574368042e8e63f81.jpg"/><Relationship Id="rId153868042e8e651eb" Type="http://schemas.openxmlformats.org/officeDocument/2006/relationships/image" Target="media/imgrId153868042e8e651eb.jpg"/><Relationship Id="rId900768042e8e666f0" Type="http://schemas.openxmlformats.org/officeDocument/2006/relationships/image" Target="media/imgrId900768042e8e666f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