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7837679c66e0235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501679c66e0235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620921" name="name8750679c66e023c6a"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2860679c66e023c67" cstate="print"/>
                          <a:stretch>
                            <a:fillRect/>
                          </a:stretch>
                        </pic:blipFill>
                        <pic:spPr>
                          <a:xfrm>
                            <a:off x="0" y="0"/>
                            <a:ext cx="2160000" cy="1281600"/>
                          </a:xfrm>
                          <a:prstGeom prst="rect">
                            <a:avLst/>
                          </a:prstGeom>
                          <a:ln w="0">
                            <a:noFill/>
                          </a:ln>
                        </pic:spPr>
                      </pic:pic>
                    </a:graphicData>
                  </a:graphic>
                </wp:inline>
              </w:drawing>
            </w:r>
            <w:hyperlink r:id="rId2444679c66e023dd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8691290" name="name4784679c66e025357"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4700679c66e0253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Cape Verde, Chad, Djibouti, Egypt, Eritrea, Ethiopia, Gambia, Ghana, Guinea-Bissau, Kenya, Liberia, Libya, Madagascar, Mali, Mauritania, Mauritius, Morocco, Mozambique, Namibia, Niger, Nigeria, Reunion, Senegal, Somalia,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7857679c66e026b19"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2092679c66e026c6e"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9012679c66e027140"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9485679c66e0274fb"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4148679c66e027d28"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7221679c66e0282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7515679c66e0282fe"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654759">
    <w:multiLevelType w:val="hybridMultilevel"/>
    <w:lvl w:ilvl="0" w:tplc="14439135">
      <w:start w:val="1"/>
      <w:numFmt w:val="decimal"/>
      <w:lvlText w:val="%1."/>
      <w:lvlJc w:val="left"/>
      <w:pPr>
        <w:ind w:left="720" w:hanging="360"/>
      </w:pPr>
    </w:lvl>
    <w:lvl w:ilvl="1" w:tplc="14439135" w:tentative="1">
      <w:start w:val="1"/>
      <w:numFmt w:val="lowerLetter"/>
      <w:lvlText w:val="%2."/>
      <w:lvlJc w:val="left"/>
      <w:pPr>
        <w:ind w:left="1440" w:hanging="360"/>
      </w:pPr>
    </w:lvl>
    <w:lvl w:ilvl="2" w:tplc="14439135" w:tentative="1">
      <w:start w:val="1"/>
      <w:numFmt w:val="lowerRoman"/>
      <w:lvlText w:val="%3."/>
      <w:lvlJc w:val="right"/>
      <w:pPr>
        <w:ind w:left="2160" w:hanging="180"/>
      </w:pPr>
    </w:lvl>
    <w:lvl w:ilvl="3" w:tplc="14439135" w:tentative="1">
      <w:start w:val="1"/>
      <w:numFmt w:val="decimal"/>
      <w:lvlText w:val="%4."/>
      <w:lvlJc w:val="left"/>
      <w:pPr>
        <w:ind w:left="2880" w:hanging="360"/>
      </w:pPr>
    </w:lvl>
    <w:lvl w:ilvl="4" w:tplc="14439135" w:tentative="1">
      <w:start w:val="1"/>
      <w:numFmt w:val="lowerLetter"/>
      <w:lvlText w:val="%5."/>
      <w:lvlJc w:val="left"/>
      <w:pPr>
        <w:ind w:left="3600" w:hanging="360"/>
      </w:pPr>
    </w:lvl>
    <w:lvl w:ilvl="5" w:tplc="14439135" w:tentative="1">
      <w:start w:val="1"/>
      <w:numFmt w:val="lowerRoman"/>
      <w:lvlText w:val="%6."/>
      <w:lvlJc w:val="right"/>
      <w:pPr>
        <w:ind w:left="4320" w:hanging="180"/>
      </w:pPr>
    </w:lvl>
    <w:lvl w:ilvl="6" w:tplc="14439135" w:tentative="1">
      <w:start w:val="1"/>
      <w:numFmt w:val="decimal"/>
      <w:lvlText w:val="%7."/>
      <w:lvlJc w:val="left"/>
      <w:pPr>
        <w:ind w:left="5040" w:hanging="360"/>
      </w:pPr>
    </w:lvl>
    <w:lvl w:ilvl="7" w:tplc="14439135" w:tentative="1">
      <w:start w:val="1"/>
      <w:numFmt w:val="lowerLetter"/>
      <w:lvlText w:val="%8."/>
      <w:lvlJc w:val="left"/>
      <w:pPr>
        <w:ind w:left="5760" w:hanging="360"/>
      </w:pPr>
    </w:lvl>
    <w:lvl w:ilvl="8" w:tplc="14439135" w:tentative="1">
      <w:start w:val="1"/>
      <w:numFmt w:val="lowerRoman"/>
      <w:lvlText w:val="%9."/>
      <w:lvlJc w:val="right"/>
      <w:pPr>
        <w:ind w:left="6480" w:hanging="180"/>
      </w:pPr>
    </w:lvl>
  </w:abstractNum>
  <w:abstractNum w:abstractNumId="76654758">
    <w:multiLevelType w:val="hybridMultilevel"/>
    <w:lvl w:ilvl="0" w:tplc="94180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654758">
    <w:abstractNumId w:val="76654758"/>
  </w:num>
  <w:num w:numId="76654759">
    <w:abstractNumId w:val="766547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2570454" Type="http://schemas.microsoft.com/office/2011/relationships/commentsExtended" Target="commentsExtended.xml"/><Relationship Id="rId252898390" Type="http://schemas.microsoft.com/office/2011/relationships/people" Target="people.xml"/><Relationship Id="rId7837679c66e023515" Type="http://schemas.openxmlformats.org/officeDocument/2006/relationships/hyperlink" Target="https://gd.eppo.int/taxon/PRCJU/" TargetMode="External"/><Relationship Id="rId1501679c66e02358e" Type="http://schemas.openxmlformats.org/officeDocument/2006/relationships/hyperlink" Target="https://gd.eppo.int/taxon/PRCJU/categorization" TargetMode="External"/><Relationship Id="rId2444679c66e023dd1" Type="http://schemas.openxmlformats.org/officeDocument/2006/relationships/hyperlink" Target="https://gd.eppo.int/taxon/PRCJU/photos" TargetMode="External"/><Relationship Id="rId7857679c66e026b19" Type="http://schemas.openxmlformats.org/officeDocument/2006/relationships/hyperlink" Target="https://plants.usda.gov/java/noxious" TargetMode="External"/><Relationship Id="rId2092679c66e026c6e" Type="http://schemas.openxmlformats.org/officeDocument/2006/relationships/hyperlink" Target="http://www.environment.gov.au/cgi-bin/biodiversity/invasive/weeds/weeddetails.pl?%20taxon_id=68407" TargetMode="External"/><Relationship Id="rId9012679c66e027140" Type="http://schemas.openxmlformats.org/officeDocument/2006/relationships/hyperlink" Target="https://www.eppo.int/ACTIVITIES/plant_quarantine/alert_list_plants/prosopis_species" TargetMode="External"/><Relationship Id="rId9485679c66e0274fb" Type="http://schemas.openxmlformats.org/officeDocument/2006/relationships/hyperlink" Target="https://dlnr.hawaii.gov/hisc/info/invasive-speciesprofiles/long-thorn-kiawe/" TargetMode="External"/><Relationship Id="rId4148679c66e027d28" Type="http://schemas.openxmlformats.org/officeDocument/2006/relationships/hyperlink" Target="https://doi.org/10.1093/aobpla/plu027" TargetMode="External"/><Relationship Id="rId7221679c66e02820d" Type="http://schemas.openxmlformats.org/officeDocument/2006/relationships/hyperlink" Target="https://gd.eppo.int" TargetMode="External"/><Relationship Id="rId7515679c66e0282fe" Type="http://schemas.openxmlformats.org/officeDocument/2006/relationships/hyperlink" Target="https://doi.org/10.1111/epp.12531" TargetMode="External"/><Relationship Id="rId2860679c66e023c67" Type="http://schemas.openxmlformats.org/officeDocument/2006/relationships/image" Target="media/imgrId2860679c66e023c67.jpg"/><Relationship Id="rId4700679c66e025353" Type="http://schemas.openxmlformats.org/officeDocument/2006/relationships/image" Target="media/imgrId4700679c66e02535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