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650467ce5ba5a87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7967ce5ba5a87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51602" name="name912267ce5ba5a8f22"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468667ce5ba5a8f20" cstate="print"/>
                          <a:stretch>
                            <a:fillRect/>
                          </a:stretch>
                        </pic:blipFill>
                        <pic:spPr>
                          <a:xfrm>
                            <a:off x="0" y="0"/>
                            <a:ext cx="2160000" cy="1281600"/>
                          </a:xfrm>
                          <a:prstGeom prst="rect">
                            <a:avLst/>
                          </a:prstGeom>
                          <a:ln w="0">
                            <a:noFill/>
                          </a:ln>
                        </pic:spPr>
                      </pic:pic>
                    </a:graphicData>
                  </a:graphic>
                </wp:inline>
              </w:drawing>
            </w:r>
            <w:hyperlink r:id="rId106667ce5ba5a91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61926101" name="name532367ce5ba5ab890"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964767ce5ba5ab8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771767ce5ba5acae0"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723667ce5ba5acb7a"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942967ce5ba5ad081"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240767ce5ba5ad4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5513955" name="name309767ce5ba5ad6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767ce5ba5ad6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89147">
    <w:multiLevelType w:val="hybridMultilevel"/>
    <w:lvl w:ilvl="0" w:tplc="12652784">
      <w:start w:val="1"/>
      <w:numFmt w:val="decimal"/>
      <w:lvlText w:val="%1."/>
      <w:lvlJc w:val="left"/>
      <w:pPr>
        <w:ind w:left="720" w:hanging="360"/>
      </w:pPr>
    </w:lvl>
    <w:lvl w:ilvl="1" w:tplc="12652784" w:tentative="1">
      <w:start w:val="1"/>
      <w:numFmt w:val="lowerLetter"/>
      <w:lvlText w:val="%2."/>
      <w:lvlJc w:val="left"/>
      <w:pPr>
        <w:ind w:left="1440" w:hanging="360"/>
      </w:pPr>
    </w:lvl>
    <w:lvl w:ilvl="2" w:tplc="12652784" w:tentative="1">
      <w:start w:val="1"/>
      <w:numFmt w:val="lowerRoman"/>
      <w:lvlText w:val="%3."/>
      <w:lvlJc w:val="right"/>
      <w:pPr>
        <w:ind w:left="2160" w:hanging="180"/>
      </w:pPr>
    </w:lvl>
    <w:lvl w:ilvl="3" w:tplc="12652784" w:tentative="1">
      <w:start w:val="1"/>
      <w:numFmt w:val="decimal"/>
      <w:lvlText w:val="%4."/>
      <w:lvlJc w:val="left"/>
      <w:pPr>
        <w:ind w:left="2880" w:hanging="360"/>
      </w:pPr>
    </w:lvl>
    <w:lvl w:ilvl="4" w:tplc="12652784" w:tentative="1">
      <w:start w:val="1"/>
      <w:numFmt w:val="lowerLetter"/>
      <w:lvlText w:val="%5."/>
      <w:lvlJc w:val="left"/>
      <w:pPr>
        <w:ind w:left="3600" w:hanging="360"/>
      </w:pPr>
    </w:lvl>
    <w:lvl w:ilvl="5" w:tplc="12652784" w:tentative="1">
      <w:start w:val="1"/>
      <w:numFmt w:val="lowerRoman"/>
      <w:lvlText w:val="%6."/>
      <w:lvlJc w:val="right"/>
      <w:pPr>
        <w:ind w:left="4320" w:hanging="180"/>
      </w:pPr>
    </w:lvl>
    <w:lvl w:ilvl="6" w:tplc="12652784" w:tentative="1">
      <w:start w:val="1"/>
      <w:numFmt w:val="decimal"/>
      <w:lvlText w:val="%7."/>
      <w:lvlJc w:val="left"/>
      <w:pPr>
        <w:ind w:left="5040" w:hanging="360"/>
      </w:pPr>
    </w:lvl>
    <w:lvl w:ilvl="7" w:tplc="12652784" w:tentative="1">
      <w:start w:val="1"/>
      <w:numFmt w:val="lowerLetter"/>
      <w:lvlText w:val="%8."/>
      <w:lvlJc w:val="left"/>
      <w:pPr>
        <w:ind w:left="5760" w:hanging="360"/>
      </w:pPr>
    </w:lvl>
    <w:lvl w:ilvl="8" w:tplc="12652784" w:tentative="1">
      <w:start w:val="1"/>
      <w:numFmt w:val="lowerRoman"/>
      <w:lvlText w:val="%9."/>
      <w:lvlJc w:val="right"/>
      <w:pPr>
        <w:ind w:left="6480" w:hanging="180"/>
      </w:pPr>
    </w:lvl>
  </w:abstractNum>
  <w:abstractNum w:abstractNumId="89089146">
    <w:multiLevelType w:val="hybridMultilevel"/>
    <w:lvl w:ilvl="0" w:tplc="42259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89146">
    <w:abstractNumId w:val="89089146"/>
  </w:num>
  <w:num w:numId="89089147">
    <w:abstractNumId w:val="89089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039792" Type="http://schemas.microsoft.com/office/2011/relationships/commentsExtended" Target="commentsExtended.xml"/><Relationship Id="rId338675105" Type="http://schemas.microsoft.com/office/2011/relationships/people" Target="people.xml"/><Relationship Id="rId650467ce5ba5a874b" Type="http://schemas.openxmlformats.org/officeDocument/2006/relationships/hyperlink" Target="https://gd.eppo.int/taxon/PRODER/" TargetMode="External"/><Relationship Id="rId527967ce5ba5a87b6" Type="http://schemas.openxmlformats.org/officeDocument/2006/relationships/hyperlink" Target="https://gd.eppo.int/taxon/PRODER/categorization" TargetMode="External"/><Relationship Id="rId106667ce5ba5a91a1" Type="http://schemas.openxmlformats.org/officeDocument/2006/relationships/hyperlink" Target="https://gd.eppo.int/taxon/PRODER/photos" TargetMode="External"/><Relationship Id="rId771767ce5ba5acae0" Type="http://schemas.openxmlformats.org/officeDocument/2006/relationships/hyperlink" Target="https://www.cabidigitallibrary.org/doi/10.1079/cabicompendium.44518" TargetMode="External"/><Relationship Id="rId723667ce5ba5acb7a" Type="http://schemas.openxmlformats.org/officeDocument/2006/relationships/hyperlink" Target="https://doi.org/10.1093/jisesa/ieu100" TargetMode="External"/><Relationship Id="rId942967ce5ba5ad081" Type="http://schemas.openxmlformats.org/officeDocument/2006/relationships/hyperlink" Target="https://doi.org/10.1093/jisesa/iev134" TargetMode="External"/><Relationship Id="rId240767ce5ba5ad4d8" Type="http://schemas.openxmlformats.org/officeDocument/2006/relationships/hyperlink" Target="https://gd.eppo.int" TargetMode="External"/><Relationship Id="rId468667ce5ba5a8f20" Type="http://schemas.openxmlformats.org/officeDocument/2006/relationships/image" Target="media/imgrId468667ce5ba5a8f20.jpg"/><Relationship Id="rId964767ce5ba5ab88c" Type="http://schemas.openxmlformats.org/officeDocument/2006/relationships/image" Target="media/imgrId964767ce5ba5ab88c.jpg"/><Relationship Id="rId744767ce5ba5ad60b" Type="http://schemas.openxmlformats.org/officeDocument/2006/relationships/image" Target="media/imgrId744767ce5ba5ad6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