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476567844b590bf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7367844b590bf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341224" name="name554967844b590c7a3"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578467844b590c7a0" cstate="print"/>
                          <a:stretch>
                            <a:fillRect/>
                          </a:stretch>
                        </pic:blipFill>
                        <pic:spPr>
                          <a:xfrm>
                            <a:off x="0" y="0"/>
                            <a:ext cx="2160000" cy="1281600"/>
                          </a:xfrm>
                          <a:prstGeom prst="rect">
                            <a:avLst/>
                          </a:prstGeom>
                          <a:ln w="0">
                            <a:noFill/>
                          </a:ln>
                        </pic:spPr>
                      </pic:pic>
                    </a:graphicData>
                  </a:graphic>
                </wp:inline>
              </w:drawing>
            </w:r>
            <w:hyperlink r:id="rId755367844b590c8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73880993" name="name458867844b590e1d7"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248467844b590e1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Iraq, Japan (Hokkaido, Honshu, Kyushu, Ryukyu Archipelago, Shikoku), Korea Dem. People's Republic, Korea, Republic, Laos,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828267844b590f883"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991067844b5910afe"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499467844b5910b5d"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258367844b5910c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323467844b5910e2f"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9778775" name="name750967844b5910f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8267844b5910f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39684">
    <w:multiLevelType w:val="hybridMultilevel"/>
    <w:lvl w:ilvl="0" w:tplc="22369649">
      <w:start w:val="1"/>
      <w:numFmt w:val="decimal"/>
      <w:lvlText w:val="%1."/>
      <w:lvlJc w:val="left"/>
      <w:pPr>
        <w:ind w:left="720" w:hanging="360"/>
      </w:pPr>
    </w:lvl>
    <w:lvl w:ilvl="1" w:tplc="22369649" w:tentative="1">
      <w:start w:val="1"/>
      <w:numFmt w:val="lowerLetter"/>
      <w:lvlText w:val="%2."/>
      <w:lvlJc w:val="left"/>
      <w:pPr>
        <w:ind w:left="1440" w:hanging="360"/>
      </w:pPr>
    </w:lvl>
    <w:lvl w:ilvl="2" w:tplc="22369649" w:tentative="1">
      <w:start w:val="1"/>
      <w:numFmt w:val="lowerRoman"/>
      <w:lvlText w:val="%3."/>
      <w:lvlJc w:val="right"/>
      <w:pPr>
        <w:ind w:left="2160" w:hanging="180"/>
      </w:pPr>
    </w:lvl>
    <w:lvl w:ilvl="3" w:tplc="22369649" w:tentative="1">
      <w:start w:val="1"/>
      <w:numFmt w:val="decimal"/>
      <w:lvlText w:val="%4."/>
      <w:lvlJc w:val="left"/>
      <w:pPr>
        <w:ind w:left="2880" w:hanging="360"/>
      </w:pPr>
    </w:lvl>
    <w:lvl w:ilvl="4" w:tplc="22369649" w:tentative="1">
      <w:start w:val="1"/>
      <w:numFmt w:val="lowerLetter"/>
      <w:lvlText w:val="%5."/>
      <w:lvlJc w:val="left"/>
      <w:pPr>
        <w:ind w:left="3600" w:hanging="360"/>
      </w:pPr>
    </w:lvl>
    <w:lvl w:ilvl="5" w:tplc="22369649" w:tentative="1">
      <w:start w:val="1"/>
      <w:numFmt w:val="lowerRoman"/>
      <w:lvlText w:val="%6."/>
      <w:lvlJc w:val="right"/>
      <w:pPr>
        <w:ind w:left="4320" w:hanging="180"/>
      </w:pPr>
    </w:lvl>
    <w:lvl w:ilvl="6" w:tplc="22369649" w:tentative="1">
      <w:start w:val="1"/>
      <w:numFmt w:val="decimal"/>
      <w:lvlText w:val="%7."/>
      <w:lvlJc w:val="left"/>
      <w:pPr>
        <w:ind w:left="5040" w:hanging="360"/>
      </w:pPr>
    </w:lvl>
    <w:lvl w:ilvl="7" w:tplc="22369649" w:tentative="1">
      <w:start w:val="1"/>
      <w:numFmt w:val="lowerLetter"/>
      <w:lvlText w:val="%8."/>
      <w:lvlJc w:val="left"/>
      <w:pPr>
        <w:ind w:left="5760" w:hanging="360"/>
      </w:pPr>
    </w:lvl>
    <w:lvl w:ilvl="8" w:tplc="22369649" w:tentative="1">
      <w:start w:val="1"/>
      <w:numFmt w:val="lowerRoman"/>
      <w:lvlText w:val="%9."/>
      <w:lvlJc w:val="right"/>
      <w:pPr>
        <w:ind w:left="6480" w:hanging="180"/>
      </w:pPr>
    </w:lvl>
  </w:abstractNum>
  <w:abstractNum w:abstractNumId="29439683">
    <w:multiLevelType w:val="hybridMultilevel"/>
    <w:lvl w:ilvl="0" w:tplc="11515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39683">
    <w:abstractNumId w:val="29439683"/>
  </w:num>
  <w:num w:numId="29439684">
    <w:abstractNumId w:val="29439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297872" Type="http://schemas.microsoft.com/office/2011/relationships/commentsExtended" Target="commentsExtended.xml"/><Relationship Id="rId260600118" Type="http://schemas.microsoft.com/office/2011/relationships/people" Target="people.xml"/><Relationship Id="rId476567844b590bf12" Type="http://schemas.openxmlformats.org/officeDocument/2006/relationships/hyperlink" Target="https://gd.eppo.int/taxon/PRODLI/" TargetMode="External"/><Relationship Id="rId917367844b590bf79" Type="http://schemas.openxmlformats.org/officeDocument/2006/relationships/hyperlink" Target="https://gd.eppo.int/taxon/PRODLI/categorization" TargetMode="External"/><Relationship Id="rId755367844b590c8a2" Type="http://schemas.openxmlformats.org/officeDocument/2006/relationships/hyperlink" Target="https://gd.eppo.int/taxon/PRODLI/photos" TargetMode="External"/><Relationship Id="rId828267844b590f883" Type="http://schemas.openxmlformats.org/officeDocument/2006/relationships/hyperlink" Target="https://doi.org/10.1371/journal.pone.0124682" TargetMode="External"/><Relationship Id="rId991067844b5910afe" Type="http://schemas.openxmlformats.org/officeDocument/2006/relationships/hyperlink" Target="https://www.cabi.org/isc/datasheet/44520" TargetMode="External"/><Relationship Id="rId499467844b5910b5d" Type="http://schemas.openxmlformats.org/officeDocument/2006/relationships/hyperlink" Target="https://efsa.onlinelibrary.wiley.com/doi/10.2903/j.efsa.2019.5765" TargetMode="External"/><Relationship Id="rId258367844b5910c1f" Type="http://schemas.openxmlformats.org/officeDocument/2006/relationships/hyperlink" Target="https://gd.eppo.int" TargetMode="External"/><Relationship Id="rId323467844b5910e2f" Type="http://schemas.openxmlformats.org/officeDocument/2006/relationships/hyperlink" Target="https://doi.org/10.1111/j.1365-2338.1979.tb02463.x" TargetMode="External"/><Relationship Id="rId578467844b590c7a0" Type="http://schemas.openxmlformats.org/officeDocument/2006/relationships/image" Target="media/imgrId578467844b590c7a0.jpg"/><Relationship Id="rId248467844b590e1d4" Type="http://schemas.openxmlformats.org/officeDocument/2006/relationships/image" Target="media/imgrId248467844b590e1d4.jpg"/><Relationship Id="rId828267844b5910f71" Type="http://schemas.openxmlformats.org/officeDocument/2006/relationships/image" Target="media/imgrId828267844b5910f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