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751567848c47c1d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1167848c47c1e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69667058" name="name685367848c47c3668"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613167848c47c36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703167848c47c43f1"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716467848c47c4666"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939867848c47c4749"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130067848c47c47fd"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129967848c47c4f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2235496" name="name442067848c47c52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767848c47c52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83999">
    <w:multiLevelType w:val="hybridMultilevel"/>
    <w:lvl w:ilvl="0" w:tplc="32020166">
      <w:start w:val="1"/>
      <w:numFmt w:val="decimal"/>
      <w:lvlText w:val="%1."/>
      <w:lvlJc w:val="left"/>
      <w:pPr>
        <w:ind w:left="720" w:hanging="360"/>
      </w:pPr>
    </w:lvl>
    <w:lvl w:ilvl="1" w:tplc="32020166" w:tentative="1">
      <w:start w:val="1"/>
      <w:numFmt w:val="lowerLetter"/>
      <w:lvlText w:val="%2."/>
      <w:lvlJc w:val="left"/>
      <w:pPr>
        <w:ind w:left="1440" w:hanging="360"/>
      </w:pPr>
    </w:lvl>
    <w:lvl w:ilvl="2" w:tplc="32020166" w:tentative="1">
      <w:start w:val="1"/>
      <w:numFmt w:val="lowerRoman"/>
      <w:lvlText w:val="%3."/>
      <w:lvlJc w:val="right"/>
      <w:pPr>
        <w:ind w:left="2160" w:hanging="180"/>
      </w:pPr>
    </w:lvl>
    <w:lvl w:ilvl="3" w:tplc="32020166" w:tentative="1">
      <w:start w:val="1"/>
      <w:numFmt w:val="decimal"/>
      <w:lvlText w:val="%4."/>
      <w:lvlJc w:val="left"/>
      <w:pPr>
        <w:ind w:left="2880" w:hanging="360"/>
      </w:pPr>
    </w:lvl>
    <w:lvl w:ilvl="4" w:tplc="32020166" w:tentative="1">
      <w:start w:val="1"/>
      <w:numFmt w:val="lowerLetter"/>
      <w:lvlText w:val="%5."/>
      <w:lvlJc w:val="left"/>
      <w:pPr>
        <w:ind w:left="3600" w:hanging="360"/>
      </w:pPr>
    </w:lvl>
    <w:lvl w:ilvl="5" w:tplc="32020166" w:tentative="1">
      <w:start w:val="1"/>
      <w:numFmt w:val="lowerRoman"/>
      <w:lvlText w:val="%6."/>
      <w:lvlJc w:val="right"/>
      <w:pPr>
        <w:ind w:left="4320" w:hanging="180"/>
      </w:pPr>
    </w:lvl>
    <w:lvl w:ilvl="6" w:tplc="32020166" w:tentative="1">
      <w:start w:val="1"/>
      <w:numFmt w:val="decimal"/>
      <w:lvlText w:val="%7."/>
      <w:lvlJc w:val="left"/>
      <w:pPr>
        <w:ind w:left="5040" w:hanging="360"/>
      </w:pPr>
    </w:lvl>
    <w:lvl w:ilvl="7" w:tplc="32020166" w:tentative="1">
      <w:start w:val="1"/>
      <w:numFmt w:val="lowerLetter"/>
      <w:lvlText w:val="%8."/>
      <w:lvlJc w:val="left"/>
      <w:pPr>
        <w:ind w:left="5760" w:hanging="360"/>
      </w:pPr>
    </w:lvl>
    <w:lvl w:ilvl="8" w:tplc="32020166" w:tentative="1">
      <w:start w:val="1"/>
      <w:numFmt w:val="lowerRoman"/>
      <w:lvlText w:val="%9."/>
      <w:lvlJc w:val="right"/>
      <w:pPr>
        <w:ind w:left="6480" w:hanging="180"/>
      </w:pPr>
    </w:lvl>
  </w:abstractNum>
  <w:abstractNum w:abstractNumId="34683998">
    <w:multiLevelType w:val="hybridMultilevel"/>
    <w:lvl w:ilvl="0" w:tplc="87832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83998">
    <w:abstractNumId w:val="34683998"/>
  </w:num>
  <w:num w:numId="34683999">
    <w:abstractNumId w:val="346839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056441" Type="http://schemas.microsoft.com/office/2011/relationships/commentsExtended" Target="commentsExtended.xml"/><Relationship Id="rId253473222" Type="http://schemas.microsoft.com/office/2011/relationships/people" Target="people.xml"/><Relationship Id="rId751567848c47c1dd1" Type="http://schemas.openxmlformats.org/officeDocument/2006/relationships/hyperlink" Target="https://gd.eppo.int/taxon/PSDPMI/" TargetMode="External"/><Relationship Id="rId741167848c47c1e40" Type="http://schemas.openxmlformats.org/officeDocument/2006/relationships/hyperlink" Target="https://gd.eppo.int/taxon/PSDPMI/categorization" TargetMode="External"/><Relationship Id="rId703167848c47c43f1" Type="http://schemas.openxmlformats.org/officeDocument/2006/relationships/hyperlink" Target="http://www.barkbeetles.info/index.php" TargetMode="External"/><Relationship Id="rId716467848c47c4666" Type="http://schemas.openxmlformats.org/officeDocument/2006/relationships/hyperlink" Target="https://doi.org/10.2903/j.efsa.2018.5185" TargetMode="External"/><Relationship Id="rId939867848c47c4749" Type="http://schemas.openxmlformats.org/officeDocument/2006/relationships/hyperlink" Target="https://doi.org/10.2903/j.efsa.2019.5513" TargetMode="External"/><Relationship Id="rId130067848c47c47fd" Type="http://schemas.openxmlformats.org/officeDocument/2006/relationships/hyperlink" Target="https://gd.eppo.int/taxon/CERAFA/datasheet" TargetMode="External"/><Relationship Id="rId129967848c47c4faf" Type="http://schemas.openxmlformats.org/officeDocument/2006/relationships/hyperlink" Target="https://gd.eppo.int" TargetMode="External"/><Relationship Id="rId613167848c47c3665" Type="http://schemas.openxmlformats.org/officeDocument/2006/relationships/image" Target="media/imgrId613167848c47c3665.jpg"/><Relationship Id="rId730767848c47c52d7" Type="http://schemas.openxmlformats.org/officeDocument/2006/relationships/image" Target="media/imgrId730767848c47c52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