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633867a5fa0992c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1067a5fa0992d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97372860" name="name915967a5fa099455b"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789567a5fa09945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436967a5fa0995323"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201467a5fa09953e6"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363467a5fa0995496"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197567a5fa0995541"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923067a5fa0995b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701320" name="name851767a5fa0995c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1367a5fa0995c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20173">
    <w:multiLevelType w:val="hybridMultilevel"/>
    <w:lvl w:ilvl="0" w:tplc="97948937">
      <w:start w:val="1"/>
      <w:numFmt w:val="decimal"/>
      <w:lvlText w:val="%1."/>
      <w:lvlJc w:val="left"/>
      <w:pPr>
        <w:ind w:left="720" w:hanging="360"/>
      </w:pPr>
    </w:lvl>
    <w:lvl w:ilvl="1" w:tplc="97948937" w:tentative="1">
      <w:start w:val="1"/>
      <w:numFmt w:val="lowerLetter"/>
      <w:lvlText w:val="%2."/>
      <w:lvlJc w:val="left"/>
      <w:pPr>
        <w:ind w:left="1440" w:hanging="360"/>
      </w:pPr>
    </w:lvl>
    <w:lvl w:ilvl="2" w:tplc="97948937" w:tentative="1">
      <w:start w:val="1"/>
      <w:numFmt w:val="lowerRoman"/>
      <w:lvlText w:val="%3."/>
      <w:lvlJc w:val="right"/>
      <w:pPr>
        <w:ind w:left="2160" w:hanging="180"/>
      </w:pPr>
    </w:lvl>
    <w:lvl w:ilvl="3" w:tplc="97948937" w:tentative="1">
      <w:start w:val="1"/>
      <w:numFmt w:val="decimal"/>
      <w:lvlText w:val="%4."/>
      <w:lvlJc w:val="left"/>
      <w:pPr>
        <w:ind w:left="2880" w:hanging="360"/>
      </w:pPr>
    </w:lvl>
    <w:lvl w:ilvl="4" w:tplc="97948937" w:tentative="1">
      <w:start w:val="1"/>
      <w:numFmt w:val="lowerLetter"/>
      <w:lvlText w:val="%5."/>
      <w:lvlJc w:val="left"/>
      <w:pPr>
        <w:ind w:left="3600" w:hanging="360"/>
      </w:pPr>
    </w:lvl>
    <w:lvl w:ilvl="5" w:tplc="97948937" w:tentative="1">
      <w:start w:val="1"/>
      <w:numFmt w:val="lowerRoman"/>
      <w:lvlText w:val="%6."/>
      <w:lvlJc w:val="right"/>
      <w:pPr>
        <w:ind w:left="4320" w:hanging="180"/>
      </w:pPr>
    </w:lvl>
    <w:lvl w:ilvl="6" w:tplc="97948937" w:tentative="1">
      <w:start w:val="1"/>
      <w:numFmt w:val="decimal"/>
      <w:lvlText w:val="%7."/>
      <w:lvlJc w:val="left"/>
      <w:pPr>
        <w:ind w:left="5040" w:hanging="360"/>
      </w:pPr>
    </w:lvl>
    <w:lvl w:ilvl="7" w:tplc="97948937" w:tentative="1">
      <w:start w:val="1"/>
      <w:numFmt w:val="lowerLetter"/>
      <w:lvlText w:val="%8."/>
      <w:lvlJc w:val="left"/>
      <w:pPr>
        <w:ind w:left="5760" w:hanging="360"/>
      </w:pPr>
    </w:lvl>
    <w:lvl w:ilvl="8" w:tplc="97948937" w:tentative="1">
      <w:start w:val="1"/>
      <w:numFmt w:val="lowerRoman"/>
      <w:lvlText w:val="%9."/>
      <w:lvlJc w:val="right"/>
      <w:pPr>
        <w:ind w:left="6480" w:hanging="180"/>
      </w:pPr>
    </w:lvl>
  </w:abstractNum>
  <w:abstractNum w:abstractNumId="69420172">
    <w:multiLevelType w:val="hybridMultilevel"/>
    <w:lvl w:ilvl="0" w:tplc="77357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20172">
    <w:abstractNumId w:val="69420172"/>
  </w:num>
  <w:num w:numId="69420173">
    <w:abstractNumId w:val="694201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408748" Type="http://schemas.microsoft.com/office/2011/relationships/commentsExtended" Target="commentsExtended.xml"/><Relationship Id="rId939701152" Type="http://schemas.microsoft.com/office/2011/relationships/people" Target="people.xml"/><Relationship Id="rId633867a5fa0992cd4" Type="http://schemas.openxmlformats.org/officeDocument/2006/relationships/hyperlink" Target="https://gd.eppo.int/taxon/PSDPPR/" TargetMode="External"/><Relationship Id="rId951067a5fa0992d3b" Type="http://schemas.openxmlformats.org/officeDocument/2006/relationships/hyperlink" Target="https://gd.eppo.int/taxon/PSDPPR/categorization" TargetMode="External"/><Relationship Id="rId436967a5fa0995323" Type="http://schemas.openxmlformats.org/officeDocument/2006/relationships/hyperlink" Target="http://www.barkbeetles.info/index.php" TargetMode="External"/><Relationship Id="rId201467a5fa09953e6" Type="http://schemas.openxmlformats.org/officeDocument/2006/relationships/hyperlink" Target="https://doi.org/10.2903/j.efsa.2018.5185" TargetMode="External"/><Relationship Id="rId363467a5fa0995496" Type="http://schemas.openxmlformats.org/officeDocument/2006/relationships/hyperlink" Target="https://doi.org/10.2903/j.efsa.2019.5513" TargetMode="External"/><Relationship Id="rId197567a5fa0995541" Type="http://schemas.openxmlformats.org/officeDocument/2006/relationships/hyperlink" Target="https://gd.eppo.int/taxon/CERAFA/datasheet" TargetMode="External"/><Relationship Id="rId923067a5fa0995b39" Type="http://schemas.openxmlformats.org/officeDocument/2006/relationships/hyperlink" Target="https://gd.eppo.int" TargetMode="External"/><Relationship Id="rId789567a5fa0994558" Type="http://schemas.openxmlformats.org/officeDocument/2006/relationships/image" Target="media/imgrId789567a5fa0994558.jpg"/><Relationship Id="rId731367a5fa0995ccd" Type="http://schemas.openxmlformats.org/officeDocument/2006/relationships/image" Target="media/imgrId731367a5fa0995c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