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3680679c4e9acad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57679c4e9acae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82071" name="name8285679c4e9acb56c"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2786679c4e9acb56a" cstate="print"/>
                          <a:stretch>
                            <a:fillRect/>
                          </a:stretch>
                        </pic:blipFill>
                        <pic:spPr>
                          <a:xfrm>
                            <a:off x="0" y="0"/>
                            <a:ext cx="2160000" cy="1281600"/>
                          </a:xfrm>
                          <a:prstGeom prst="rect">
                            <a:avLst/>
                          </a:prstGeom>
                          <a:ln w="0">
                            <a:noFill/>
                          </a:ln>
                        </pic:spPr>
                      </pic:pic>
                    </a:graphicData>
                  </a:graphic>
                </wp:inline>
              </w:drawing>
            </w:r>
            <w:hyperlink r:id="rId6854679c4e9acb6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12421267" name="name1147679c4e9acc826"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3764679c4e9acc8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9388679c4e9accf3c"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7489679c4e9acd02f"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2461679c4e9acd07f"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9422679c4e9acd14b"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9105679c4e9acd3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1130679c4e9acd517"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95469399" name="name2527679c4e9acd5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03679c4e9acd5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12812">
    <w:multiLevelType w:val="hybridMultilevel"/>
    <w:lvl w:ilvl="0" w:tplc="29636158">
      <w:start w:val="1"/>
      <w:numFmt w:val="decimal"/>
      <w:lvlText w:val="%1."/>
      <w:lvlJc w:val="left"/>
      <w:pPr>
        <w:ind w:left="720" w:hanging="360"/>
      </w:pPr>
    </w:lvl>
    <w:lvl w:ilvl="1" w:tplc="29636158" w:tentative="1">
      <w:start w:val="1"/>
      <w:numFmt w:val="lowerLetter"/>
      <w:lvlText w:val="%2."/>
      <w:lvlJc w:val="left"/>
      <w:pPr>
        <w:ind w:left="1440" w:hanging="360"/>
      </w:pPr>
    </w:lvl>
    <w:lvl w:ilvl="2" w:tplc="29636158" w:tentative="1">
      <w:start w:val="1"/>
      <w:numFmt w:val="lowerRoman"/>
      <w:lvlText w:val="%3."/>
      <w:lvlJc w:val="right"/>
      <w:pPr>
        <w:ind w:left="2160" w:hanging="180"/>
      </w:pPr>
    </w:lvl>
    <w:lvl w:ilvl="3" w:tplc="29636158" w:tentative="1">
      <w:start w:val="1"/>
      <w:numFmt w:val="decimal"/>
      <w:lvlText w:val="%4."/>
      <w:lvlJc w:val="left"/>
      <w:pPr>
        <w:ind w:left="2880" w:hanging="360"/>
      </w:pPr>
    </w:lvl>
    <w:lvl w:ilvl="4" w:tplc="29636158" w:tentative="1">
      <w:start w:val="1"/>
      <w:numFmt w:val="lowerLetter"/>
      <w:lvlText w:val="%5."/>
      <w:lvlJc w:val="left"/>
      <w:pPr>
        <w:ind w:left="3600" w:hanging="360"/>
      </w:pPr>
    </w:lvl>
    <w:lvl w:ilvl="5" w:tplc="29636158" w:tentative="1">
      <w:start w:val="1"/>
      <w:numFmt w:val="lowerRoman"/>
      <w:lvlText w:val="%6."/>
      <w:lvlJc w:val="right"/>
      <w:pPr>
        <w:ind w:left="4320" w:hanging="180"/>
      </w:pPr>
    </w:lvl>
    <w:lvl w:ilvl="6" w:tplc="29636158" w:tentative="1">
      <w:start w:val="1"/>
      <w:numFmt w:val="decimal"/>
      <w:lvlText w:val="%7."/>
      <w:lvlJc w:val="left"/>
      <w:pPr>
        <w:ind w:left="5040" w:hanging="360"/>
      </w:pPr>
    </w:lvl>
    <w:lvl w:ilvl="7" w:tplc="29636158" w:tentative="1">
      <w:start w:val="1"/>
      <w:numFmt w:val="lowerLetter"/>
      <w:lvlText w:val="%8."/>
      <w:lvlJc w:val="left"/>
      <w:pPr>
        <w:ind w:left="5760" w:hanging="360"/>
      </w:pPr>
    </w:lvl>
    <w:lvl w:ilvl="8" w:tplc="29636158" w:tentative="1">
      <w:start w:val="1"/>
      <w:numFmt w:val="lowerRoman"/>
      <w:lvlText w:val="%9."/>
      <w:lvlJc w:val="right"/>
      <w:pPr>
        <w:ind w:left="6480" w:hanging="180"/>
      </w:pPr>
    </w:lvl>
  </w:abstractNum>
  <w:abstractNum w:abstractNumId="29212811">
    <w:multiLevelType w:val="hybridMultilevel"/>
    <w:lvl w:ilvl="0" w:tplc="28405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12811">
    <w:abstractNumId w:val="29212811"/>
  </w:num>
  <w:num w:numId="29212812">
    <w:abstractNumId w:val="29212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605614" Type="http://schemas.microsoft.com/office/2011/relationships/commentsExtended" Target="commentsExtended.xml"/><Relationship Id="rId849057097" Type="http://schemas.microsoft.com/office/2011/relationships/people" Target="people.xml"/><Relationship Id="rId3680679c4e9acad96" Type="http://schemas.openxmlformats.org/officeDocument/2006/relationships/hyperlink" Target="https://gd.eppo.int/taxon/PUCCPT/" TargetMode="External"/><Relationship Id="rId2057679c4e9acae00" Type="http://schemas.openxmlformats.org/officeDocument/2006/relationships/hyperlink" Target="https://gd.eppo.int/taxon/PUCCPT/categorization" TargetMode="External"/><Relationship Id="rId6854679c4e9acb6f9" Type="http://schemas.openxmlformats.org/officeDocument/2006/relationships/hyperlink" Target="https://gd.eppo.int/taxon/PUCCPT/photos" TargetMode="External"/><Relationship Id="rId9388679c4e9accf3c" Type="http://schemas.openxmlformats.org/officeDocument/2006/relationships/hyperlink" Target="https://www.cabi.org/isc/datasheet/45847" TargetMode="External"/><Relationship Id="rId7489679c4e9acd02f" Type="http://schemas.openxmlformats.org/officeDocument/2006/relationships/hyperlink" Target="https://doi.org/10.2903/j.efsa.2017.5036" TargetMode="External"/><Relationship Id="rId2461679c4e9acd07f" Type="http://schemas.openxmlformats.org/officeDocument/2006/relationships/hyperlink" Target="https://qbank.eppo.int/fungi/taxon/PUCCPT/specimens" TargetMode="External"/><Relationship Id="rId9422679c4e9acd14b" Type="http://schemas.openxmlformats.org/officeDocument/2006/relationships/hyperlink" Target="https://www.ncbi.nlm.nih.gov/nuccore/218683768" TargetMode="External"/><Relationship Id="rId9105679c4e9acd38a" Type="http://schemas.openxmlformats.org/officeDocument/2006/relationships/hyperlink" Target="https://gd.eppo.int" TargetMode="External"/><Relationship Id="rId1130679c4e9acd517" Type="http://schemas.openxmlformats.org/officeDocument/2006/relationships/hyperlink" Target="https://doi.org/10.1111/j.1365-2338.1988.tb00408.x" TargetMode="External"/><Relationship Id="rId2786679c4e9acb56a" Type="http://schemas.openxmlformats.org/officeDocument/2006/relationships/image" Target="media/imgrId2786679c4e9acb56a.jpg"/><Relationship Id="rId3764679c4e9acc824" Type="http://schemas.openxmlformats.org/officeDocument/2006/relationships/image" Target="media/imgrId3764679c4e9acc824.jpg"/><Relationship Id="rId2903679c4e9acd576" Type="http://schemas.openxmlformats.org/officeDocument/2006/relationships/image" Target="media/imgrId2903679c4e9acd5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