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208067ce717293d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5067ce717293d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84981" name="name427767ce7172945c0"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811967ce7172945be" cstate="print"/>
                          <a:stretch>
                            <a:fillRect/>
                          </a:stretch>
                        </pic:blipFill>
                        <pic:spPr>
                          <a:xfrm>
                            <a:off x="0" y="0"/>
                            <a:ext cx="2160000" cy="1281600"/>
                          </a:xfrm>
                          <a:prstGeom prst="rect">
                            <a:avLst/>
                          </a:prstGeom>
                          <a:ln w="0">
                            <a:noFill/>
                          </a:ln>
                        </pic:spPr>
                      </pic:pic>
                    </a:graphicData>
                  </a:graphic>
                </wp:inline>
              </w:drawing>
            </w:r>
            <w:hyperlink r:id="rId990867ce7172947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81838011" name="name752467ce717295903"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519267ce7172959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729567ce71729648f"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724467ce7172964e7"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995867ce71729655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10267ce7172965d0"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17467ce71729664e"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46367ce717296701"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95167ce71729678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34867ce717296806"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841567ce717296845"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240067ce71729688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117167ce7172968df"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256567ce71729691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31267ce717296a0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807967ce717296cc4"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442667ce717296ddc"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326567ce717296ef5"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743367ce717296f27"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119867ce717296f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08767ce7172971c0"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32796664" name="name375167ce7172972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6167ce7172972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65309">
    <w:multiLevelType w:val="hybridMultilevel"/>
    <w:lvl w:ilvl="0" w:tplc="55672772">
      <w:start w:val="1"/>
      <w:numFmt w:val="decimal"/>
      <w:lvlText w:val="%1."/>
      <w:lvlJc w:val="left"/>
      <w:pPr>
        <w:ind w:left="720" w:hanging="360"/>
      </w:pPr>
    </w:lvl>
    <w:lvl w:ilvl="1" w:tplc="55672772" w:tentative="1">
      <w:start w:val="1"/>
      <w:numFmt w:val="lowerLetter"/>
      <w:lvlText w:val="%2."/>
      <w:lvlJc w:val="left"/>
      <w:pPr>
        <w:ind w:left="1440" w:hanging="360"/>
      </w:pPr>
    </w:lvl>
    <w:lvl w:ilvl="2" w:tplc="55672772" w:tentative="1">
      <w:start w:val="1"/>
      <w:numFmt w:val="lowerRoman"/>
      <w:lvlText w:val="%3."/>
      <w:lvlJc w:val="right"/>
      <w:pPr>
        <w:ind w:left="2160" w:hanging="180"/>
      </w:pPr>
    </w:lvl>
    <w:lvl w:ilvl="3" w:tplc="55672772" w:tentative="1">
      <w:start w:val="1"/>
      <w:numFmt w:val="decimal"/>
      <w:lvlText w:val="%4."/>
      <w:lvlJc w:val="left"/>
      <w:pPr>
        <w:ind w:left="2880" w:hanging="360"/>
      </w:pPr>
    </w:lvl>
    <w:lvl w:ilvl="4" w:tplc="55672772" w:tentative="1">
      <w:start w:val="1"/>
      <w:numFmt w:val="lowerLetter"/>
      <w:lvlText w:val="%5."/>
      <w:lvlJc w:val="left"/>
      <w:pPr>
        <w:ind w:left="3600" w:hanging="360"/>
      </w:pPr>
    </w:lvl>
    <w:lvl w:ilvl="5" w:tplc="55672772" w:tentative="1">
      <w:start w:val="1"/>
      <w:numFmt w:val="lowerRoman"/>
      <w:lvlText w:val="%6."/>
      <w:lvlJc w:val="right"/>
      <w:pPr>
        <w:ind w:left="4320" w:hanging="180"/>
      </w:pPr>
    </w:lvl>
    <w:lvl w:ilvl="6" w:tplc="55672772" w:tentative="1">
      <w:start w:val="1"/>
      <w:numFmt w:val="decimal"/>
      <w:lvlText w:val="%7."/>
      <w:lvlJc w:val="left"/>
      <w:pPr>
        <w:ind w:left="5040" w:hanging="360"/>
      </w:pPr>
    </w:lvl>
    <w:lvl w:ilvl="7" w:tplc="55672772" w:tentative="1">
      <w:start w:val="1"/>
      <w:numFmt w:val="lowerLetter"/>
      <w:lvlText w:val="%8."/>
      <w:lvlJc w:val="left"/>
      <w:pPr>
        <w:ind w:left="5760" w:hanging="360"/>
      </w:pPr>
    </w:lvl>
    <w:lvl w:ilvl="8" w:tplc="55672772" w:tentative="1">
      <w:start w:val="1"/>
      <w:numFmt w:val="lowerRoman"/>
      <w:lvlText w:val="%9."/>
      <w:lvlJc w:val="right"/>
      <w:pPr>
        <w:ind w:left="6480" w:hanging="180"/>
      </w:pPr>
    </w:lvl>
  </w:abstractNum>
  <w:abstractNum w:abstractNumId="33065308">
    <w:multiLevelType w:val="hybridMultilevel"/>
    <w:lvl w:ilvl="0" w:tplc="30115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65308">
    <w:abstractNumId w:val="33065308"/>
  </w:num>
  <w:num w:numId="33065309">
    <w:abstractNumId w:val="330653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107301" Type="http://schemas.microsoft.com/office/2011/relationships/commentsExtended" Target="commentsExtended.xml"/><Relationship Id="rId312506147" Type="http://schemas.microsoft.com/office/2011/relationships/people" Target="people.xml"/><Relationship Id="rId208067ce717293d92" Type="http://schemas.openxmlformats.org/officeDocument/2006/relationships/hyperlink" Target="https://gd.eppo.int/taxon/PVT000/" TargetMode="External"/><Relationship Id="rId435067ce717293dfe" Type="http://schemas.openxmlformats.org/officeDocument/2006/relationships/hyperlink" Target="https://gd.eppo.int/taxon/PVT000/categorization" TargetMode="External"/><Relationship Id="rId990867ce717294701" Type="http://schemas.openxmlformats.org/officeDocument/2006/relationships/hyperlink" Target="https://gd.eppo.int/taxon/PVT000/photos" TargetMode="External"/><Relationship Id="rId729567ce71729648f" Type="http://schemas.openxmlformats.org/officeDocument/2006/relationships/hyperlink" Target="https://doi.org/10.1128/MRA.01066-18" TargetMode="External"/><Relationship Id="rId724467ce7172964e7" Type="http://schemas.openxmlformats.org/officeDocument/2006/relationships/hyperlink" Target="https://cgspace.cgiar.org/bitstream/handle/10568/109439/CIP-Annual-Report-1991.pdf?sequence=1&amp;isAllowed=y" TargetMode="External"/><Relationship Id="rId995867ce71729655e" Type="http://schemas.openxmlformats.org/officeDocument/2006/relationships/hyperlink" Target="https://doi.org/10.2903/j.efsa.2020.5853" TargetMode="External"/><Relationship Id="rId110267ce7172965d0" Type="http://schemas.openxmlformats.org/officeDocument/2006/relationships/hyperlink" Target="https://gd.eppo.int/download/standard/243/pm8-001-2-en.pdf%20" TargetMode="External"/><Relationship Id="rId617467ce71729664e" Type="http://schemas.openxmlformats.org/officeDocument/2006/relationships/hyperlink" Target="https://gd.eppo.int/download/standard/26/pm3-021-3-en.pdf" TargetMode="External"/><Relationship Id="rId246367ce717296701" Type="http://schemas.openxmlformats.org/officeDocument/2006/relationships/hyperlink" Target="https://gd.eppo.int/download/standard/66/pm3-061-2-en.pdf" TargetMode="External"/><Relationship Id="rId695167ce717296789" Type="http://schemas.openxmlformats.org/officeDocument/2006/relationships/hyperlink" Target="https://gd.eppo.int/download/standard/67/pm3-062-3-en.pdf" TargetMode="External"/><Relationship Id="rId434867ce717296806" Type="http://schemas.openxmlformats.org/officeDocument/2006/relationships/hyperlink" Target="https://gd.eppo.int/download/standard/68/pm3-063-3-en.pdf" TargetMode="External"/><Relationship Id="rId841567ce717296845" Type="http://schemas.openxmlformats.org/officeDocument/2006/relationships/hyperlink" Target="https://www.eppo.int/ACTIVITIES/plant_quarantine/A1_list" TargetMode="External"/><Relationship Id="rId240067ce717296884" Type="http://schemas.openxmlformats.org/officeDocument/2006/relationships/hyperlink" Target="https://doi.org/10.21223/P3/YFHLQU" TargetMode="External"/><Relationship Id="rId117167ce7172968df" Type="http://schemas.openxmlformats.org/officeDocument/2006/relationships/hyperlink" Target="https://talk.ictvonline.org/files/master-species-lists/m/msl/9601/download" TargetMode="External"/><Relationship Id="rId256567ce71729691e" Type="http://schemas.openxmlformats.org/officeDocument/2006/relationships/hyperlink" Target="https://www.bioversityinternational.org/fileadmin/user_upload/Potato_booklet_reduced.pdf" TargetMode="External"/><Relationship Id="rId631267ce717296a0c" Type="http://schemas.openxmlformats.org/officeDocument/2006/relationships/hyperlink" Target="https://link.springer.com/content/pdf/10.1007%2F978-3-030-28683-5_11.pdf" TargetMode="External"/><Relationship Id="rId807967ce717296cc4" Type="http://schemas.openxmlformats.org/officeDocument/2006/relationships/hyperlink" Target="https://www.ncbi.nlm.nih.gov/nuccore/JQ407085" TargetMode="External"/><Relationship Id="rId442667ce717296ddc" Type="http://schemas.openxmlformats.org/officeDocument/2006/relationships/hyperlink" Target="https://revistas.ucr.ac.cr/index.php/rbt/article/view/3090/2998" TargetMode="External"/><Relationship Id="rId326567ce717296ef5" Type="http://schemas.openxmlformats.org/officeDocument/2006/relationships/hyperlink" Target="https://www.cabi.org/isc/datasheet/43686" TargetMode="External"/><Relationship Id="rId743367ce717296f27" Type="http://schemas.openxmlformats.org/officeDocument/2006/relationships/hyperlink" Target="https://www.dpvweb.net/dpv/showdpv/?dpvno=187" TargetMode="External"/><Relationship Id="rId119867ce717296fe0" Type="http://schemas.openxmlformats.org/officeDocument/2006/relationships/hyperlink" Target="https://gd.eppo.int" TargetMode="External"/><Relationship Id="rId408767ce7172971c0" Type="http://schemas.openxmlformats.org/officeDocument/2006/relationships/hyperlink" Target="https://doi.org/10.1111/j.1365-2338.1984.tb01975.x" TargetMode="External"/><Relationship Id="rId811967ce7172945be" Type="http://schemas.openxmlformats.org/officeDocument/2006/relationships/image" Target="media/imgrId811967ce7172945be.jpg"/><Relationship Id="rId519267ce717295900" Type="http://schemas.openxmlformats.org/officeDocument/2006/relationships/image" Target="media/imgrId519267ce717295900.jpg"/><Relationship Id="rId106167ce717297239" Type="http://schemas.openxmlformats.org/officeDocument/2006/relationships/image" Target="media/imgrId106167ce7172972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