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515267ce50a810c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6567ce50a810d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747976" name="name358767ce50a8114e3"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443467ce50a8114e2" cstate="print"/>
                          <a:stretch>
                            <a:fillRect/>
                          </a:stretch>
                        </pic:blipFill>
                        <pic:spPr>
                          <a:xfrm>
                            <a:off x="0" y="0"/>
                            <a:ext cx="2160000" cy="1281600"/>
                          </a:xfrm>
                          <a:prstGeom prst="rect">
                            <a:avLst/>
                          </a:prstGeom>
                          <a:ln w="0">
                            <a:noFill/>
                          </a:ln>
                        </pic:spPr>
                      </pic:pic>
                    </a:graphicData>
                  </a:graphic>
                </wp:inline>
              </w:drawing>
            </w:r>
            <w:hyperlink r:id="rId109967ce50a8116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71700984" name="name941267ce50a81402d"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916667ce50a81402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 Republic, France (mainland), Georgia, Germany, Greece (mainland), Hungary, Italy (mainland, Sardegna), Kazakhstan, Kyrgyzstan, Moldova, Morocco, Poland, Portugal (mainland, Azores, Madeira), Romania, Russia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Iraq, Japan (Hokkaido, Honshu, Kyushu, Shikoku), Kazakhstan, Korea Dem. People's Republic, Korea, Republic,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807367ce50a814e49"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276167ce50a814ee0"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754567ce50a815145"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778667ce50a8153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451967ce50a81554d"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54972056" name="name894567ce50a8155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2667ce50a8155b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52478">
    <w:multiLevelType w:val="hybridMultilevel"/>
    <w:lvl w:ilvl="0" w:tplc="36818660">
      <w:start w:val="1"/>
      <w:numFmt w:val="decimal"/>
      <w:lvlText w:val="%1."/>
      <w:lvlJc w:val="left"/>
      <w:pPr>
        <w:ind w:left="720" w:hanging="360"/>
      </w:pPr>
    </w:lvl>
    <w:lvl w:ilvl="1" w:tplc="36818660" w:tentative="1">
      <w:start w:val="1"/>
      <w:numFmt w:val="lowerLetter"/>
      <w:lvlText w:val="%2."/>
      <w:lvlJc w:val="left"/>
      <w:pPr>
        <w:ind w:left="1440" w:hanging="360"/>
      </w:pPr>
    </w:lvl>
    <w:lvl w:ilvl="2" w:tplc="36818660" w:tentative="1">
      <w:start w:val="1"/>
      <w:numFmt w:val="lowerRoman"/>
      <w:lvlText w:val="%3."/>
      <w:lvlJc w:val="right"/>
      <w:pPr>
        <w:ind w:left="2160" w:hanging="180"/>
      </w:pPr>
    </w:lvl>
    <w:lvl w:ilvl="3" w:tplc="36818660" w:tentative="1">
      <w:start w:val="1"/>
      <w:numFmt w:val="decimal"/>
      <w:lvlText w:val="%4."/>
      <w:lvlJc w:val="left"/>
      <w:pPr>
        <w:ind w:left="2880" w:hanging="360"/>
      </w:pPr>
    </w:lvl>
    <w:lvl w:ilvl="4" w:tplc="36818660" w:tentative="1">
      <w:start w:val="1"/>
      <w:numFmt w:val="lowerLetter"/>
      <w:lvlText w:val="%5."/>
      <w:lvlJc w:val="left"/>
      <w:pPr>
        <w:ind w:left="3600" w:hanging="360"/>
      </w:pPr>
    </w:lvl>
    <w:lvl w:ilvl="5" w:tplc="36818660" w:tentative="1">
      <w:start w:val="1"/>
      <w:numFmt w:val="lowerRoman"/>
      <w:lvlText w:val="%6."/>
      <w:lvlJc w:val="right"/>
      <w:pPr>
        <w:ind w:left="4320" w:hanging="180"/>
      </w:pPr>
    </w:lvl>
    <w:lvl w:ilvl="6" w:tplc="36818660" w:tentative="1">
      <w:start w:val="1"/>
      <w:numFmt w:val="decimal"/>
      <w:lvlText w:val="%7."/>
      <w:lvlJc w:val="left"/>
      <w:pPr>
        <w:ind w:left="5040" w:hanging="360"/>
      </w:pPr>
    </w:lvl>
    <w:lvl w:ilvl="7" w:tplc="36818660" w:tentative="1">
      <w:start w:val="1"/>
      <w:numFmt w:val="lowerLetter"/>
      <w:lvlText w:val="%8."/>
      <w:lvlJc w:val="left"/>
      <w:pPr>
        <w:ind w:left="5760" w:hanging="360"/>
      </w:pPr>
    </w:lvl>
    <w:lvl w:ilvl="8" w:tplc="36818660" w:tentative="1">
      <w:start w:val="1"/>
      <w:numFmt w:val="lowerRoman"/>
      <w:lvlText w:val="%9."/>
      <w:lvlJc w:val="right"/>
      <w:pPr>
        <w:ind w:left="6480" w:hanging="180"/>
      </w:pPr>
    </w:lvl>
  </w:abstractNum>
  <w:abstractNum w:abstractNumId="84752477">
    <w:multiLevelType w:val="hybridMultilevel"/>
    <w:lvl w:ilvl="0" w:tplc="86433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52477">
    <w:abstractNumId w:val="84752477"/>
  </w:num>
  <w:num w:numId="84752478">
    <w:abstractNumId w:val="847524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447430" Type="http://schemas.microsoft.com/office/2011/relationships/commentsExtended" Target="commentsExtended.xml"/><Relationship Id="rId388307466" Type="http://schemas.microsoft.com/office/2011/relationships/people" Target="people.xml"/><Relationship Id="rId515267ce50a810cc9" Type="http://schemas.openxmlformats.org/officeDocument/2006/relationships/hyperlink" Target="https://gd.eppo.int/taxon/QUADPE/" TargetMode="External"/><Relationship Id="rId636567ce50a810d37" Type="http://schemas.openxmlformats.org/officeDocument/2006/relationships/hyperlink" Target="https://gd.eppo.int/taxon/QUADPE/categorization" TargetMode="External"/><Relationship Id="rId109967ce50a81162f" Type="http://schemas.openxmlformats.org/officeDocument/2006/relationships/hyperlink" Target="https://gd.eppo.int/taxon/QUADPE/photos" TargetMode="External"/><Relationship Id="rId807367ce50a814e49" Type="http://schemas.openxmlformats.org/officeDocument/2006/relationships/hyperlink" Target="https://doi.org/10.5604/01.3001.0014.0288" TargetMode="External"/><Relationship Id="rId276167ce50a814ee0" Type="http://schemas.openxmlformats.org/officeDocument/2006/relationships/hyperlink" Target="https://doi.org/10.3390/agriculture13010131" TargetMode="External"/><Relationship Id="rId754567ce50a815145" Type="http://schemas.openxmlformats.org/officeDocument/2006/relationships/hyperlink" Target="https://mnet.mendelu.cz/mendelnet2014/articles/50_rychla_1043.pdf" TargetMode="External"/><Relationship Id="rId778667ce50a8153c8" Type="http://schemas.openxmlformats.org/officeDocument/2006/relationships/hyperlink" Target="https://gd.eppo.int" TargetMode="External"/><Relationship Id="rId451967ce50a81554d" Type="http://schemas.openxmlformats.org/officeDocument/2006/relationships/hyperlink" Target="https://onlinelibrary.wiley.com/doi/epdf/10.1111/j.1365-2338.1981.tb01749.x" TargetMode="External"/><Relationship Id="rId443467ce50a8114e2" Type="http://schemas.openxmlformats.org/officeDocument/2006/relationships/image" Target="media/imgrId443467ce50a8114e2.jpg"/><Relationship Id="rId916667ce50a814028" Type="http://schemas.openxmlformats.org/officeDocument/2006/relationships/image" Target="media/imgrId916667ce50a814028.jpg"/><Relationship Id="rId542667ce50a8155b7" Type="http://schemas.openxmlformats.org/officeDocument/2006/relationships/image" Target="media/imgrId542667ce50a8155b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