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718668049b44585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7068049b445860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855496" name="name861368049b4458ea9"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616868049b4458ea7" cstate="print"/>
                          <a:stretch>
                            <a:fillRect/>
                          </a:stretch>
                        </pic:blipFill>
                        <pic:spPr>
                          <a:xfrm>
                            <a:off x="0" y="0"/>
                            <a:ext cx="2160000" cy="1281600"/>
                          </a:xfrm>
                          <a:prstGeom prst="rect">
                            <a:avLst/>
                          </a:prstGeom>
                          <a:ln w="0">
                            <a:noFill/>
                          </a:ln>
                        </pic:spPr>
                      </pic:pic>
                    </a:graphicData>
                  </a:graphic>
                </wp:inline>
              </w:drawing>
            </w:r>
            <w:hyperlink r:id="rId527868049b445900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58290416" name="name107768049b445b925"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800968049b445b92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711868049b445cc0b"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950768049b445cdb9"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863668049b445ce4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82568049b445cf4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694168049b445cf8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879068049b445cfe3"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967268049b445d04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21568049b445d2ac"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31068049b445d5a5"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455568049b445d646"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513868049b445da4a"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543468049b445dada"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76868049b445db6b"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449268049b445e05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656868049b445e2a1"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474968049b445e4d3"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977468049b445e9b0"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283868049b445eb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047766" name="name123468049b445ec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068049b445ec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64368">
    <w:multiLevelType w:val="hybridMultilevel"/>
    <w:lvl w:ilvl="0" w:tplc="71988221">
      <w:start w:val="1"/>
      <w:numFmt w:val="decimal"/>
      <w:lvlText w:val="%1."/>
      <w:lvlJc w:val="left"/>
      <w:pPr>
        <w:ind w:left="720" w:hanging="360"/>
      </w:pPr>
    </w:lvl>
    <w:lvl w:ilvl="1" w:tplc="71988221" w:tentative="1">
      <w:start w:val="1"/>
      <w:numFmt w:val="lowerLetter"/>
      <w:lvlText w:val="%2."/>
      <w:lvlJc w:val="left"/>
      <w:pPr>
        <w:ind w:left="1440" w:hanging="360"/>
      </w:pPr>
    </w:lvl>
    <w:lvl w:ilvl="2" w:tplc="71988221" w:tentative="1">
      <w:start w:val="1"/>
      <w:numFmt w:val="lowerRoman"/>
      <w:lvlText w:val="%3."/>
      <w:lvlJc w:val="right"/>
      <w:pPr>
        <w:ind w:left="2160" w:hanging="180"/>
      </w:pPr>
    </w:lvl>
    <w:lvl w:ilvl="3" w:tplc="71988221" w:tentative="1">
      <w:start w:val="1"/>
      <w:numFmt w:val="decimal"/>
      <w:lvlText w:val="%4."/>
      <w:lvlJc w:val="left"/>
      <w:pPr>
        <w:ind w:left="2880" w:hanging="360"/>
      </w:pPr>
    </w:lvl>
    <w:lvl w:ilvl="4" w:tplc="71988221" w:tentative="1">
      <w:start w:val="1"/>
      <w:numFmt w:val="lowerLetter"/>
      <w:lvlText w:val="%5."/>
      <w:lvlJc w:val="left"/>
      <w:pPr>
        <w:ind w:left="3600" w:hanging="360"/>
      </w:pPr>
    </w:lvl>
    <w:lvl w:ilvl="5" w:tplc="71988221" w:tentative="1">
      <w:start w:val="1"/>
      <w:numFmt w:val="lowerRoman"/>
      <w:lvlText w:val="%6."/>
      <w:lvlJc w:val="right"/>
      <w:pPr>
        <w:ind w:left="4320" w:hanging="180"/>
      </w:pPr>
    </w:lvl>
    <w:lvl w:ilvl="6" w:tplc="71988221" w:tentative="1">
      <w:start w:val="1"/>
      <w:numFmt w:val="decimal"/>
      <w:lvlText w:val="%7."/>
      <w:lvlJc w:val="left"/>
      <w:pPr>
        <w:ind w:left="5040" w:hanging="360"/>
      </w:pPr>
    </w:lvl>
    <w:lvl w:ilvl="7" w:tplc="71988221" w:tentative="1">
      <w:start w:val="1"/>
      <w:numFmt w:val="lowerLetter"/>
      <w:lvlText w:val="%8."/>
      <w:lvlJc w:val="left"/>
      <w:pPr>
        <w:ind w:left="5760" w:hanging="360"/>
      </w:pPr>
    </w:lvl>
    <w:lvl w:ilvl="8" w:tplc="71988221" w:tentative="1">
      <w:start w:val="1"/>
      <w:numFmt w:val="lowerRoman"/>
      <w:lvlText w:val="%9."/>
      <w:lvlJc w:val="right"/>
      <w:pPr>
        <w:ind w:left="6480" w:hanging="180"/>
      </w:pPr>
    </w:lvl>
  </w:abstractNum>
  <w:abstractNum w:abstractNumId="69164367">
    <w:multiLevelType w:val="hybridMultilevel"/>
    <w:lvl w:ilvl="0" w:tplc="52168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64367">
    <w:abstractNumId w:val="69164367"/>
  </w:num>
  <w:num w:numId="69164368">
    <w:abstractNumId w:val="691643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2320485" Type="http://schemas.microsoft.com/office/2011/relationships/commentsExtended" Target="commentsExtended.xml"/><Relationship Id="rId247452358" Type="http://schemas.microsoft.com/office/2011/relationships/people" Target="people.xml"/><Relationship Id="rId718668049b445859b" Type="http://schemas.openxmlformats.org/officeDocument/2006/relationships/hyperlink" Target="https://gd.eppo.int/taxon/RALSPS/" TargetMode="External"/><Relationship Id="rId827068049b4458609" Type="http://schemas.openxmlformats.org/officeDocument/2006/relationships/hyperlink" Target="https://gd.eppo.int/taxon/RALSPS/categorization" TargetMode="External"/><Relationship Id="rId527868049b4459007" Type="http://schemas.openxmlformats.org/officeDocument/2006/relationships/hyperlink" Target="https://gd.eppo.int/taxon/RALSPS/photos" TargetMode="External"/><Relationship Id="rId711868049b445cc0b" Type="http://schemas.openxmlformats.org/officeDocument/2006/relationships/hyperlink" Target="https://doi.org/10.1007/978-3-030-28683-5" TargetMode="External"/><Relationship Id="rId950768049b445cdb9" Type="http://schemas.openxmlformats.org/officeDocument/2006/relationships/hyperlink" Target="https://doi.org/10.2903/j.efsa.2019.5618" TargetMode="External"/><Relationship Id="rId863668049b445ce44" Type="http://schemas.openxmlformats.org/officeDocument/2006/relationships/hyperlink" Target="https://gd.eppo.int/" TargetMode="External"/><Relationship Id="rId282568049b445cf48" Type="http://schemas.openxmlformats.org/officeDocument/2006/relationships/hyperlink" Target="https://gd.eppo.int/" TargetMode="External"/><Relationship Id="rId694168049b445cf86" Type="http://schemas.openxmlformats.org/officeDocument/2006/relationships/hyperlink" Target="https://gd.eppo.int/" TargetMode="External"/><Relationship Id="rId879068049b445cfe3" Type="http://schemas.openxmlformats.org/officeDocument/2006/relationships/hyperlink" Target="https://gd.eppo.int/" TargetMode="External"/><Relationship Id="rId967268049b445d04c" Type="http://schemas.openxmlformats.org/officeDocument/2006/relationships/hyperlink" Target="https://gd.eppo.int/" TargetMode="External"/><Relationship Id="rId121568049b445d2ac" Type="http://schemas.openxmlformats.org/officeDocument/2006/relationships/hyperlink" Target="https://doi.org/10.3389/fpls.2014.00715" TargetMode="External"/><Relationship Id="rId631068049b445d5a5" Type="http://schemas.openxmlformats.org/officeDocument/2006/relationships/hyperlink" Target="https://doi.org/10.3389/fmicb.2018.01228" TargetMode="External"/><Relationship Id="rId455568049b445d646" Type="http://schemas.openxmlformats.org/officeDocument/2006/relationships/hyperlink" Target="https://doi.org/10.1111/j.1364-3703.2012.00804.x" TargetMode="External"/><Relationship Id="rId513868049b445da4a" Type="http://schemas.openxmlformats.org/officeDocument/2006/relationships/hyperlink" Target="https://doi.org/10.1007/s10658-013-0249-9" TargetMode="External"/><Relationship Id="rId543468049b445dada" Type="http://schemas.openxmlformats.org/officeDocument/2006/relationships/hyperlink" Target="https://doi.org/10.21273/HORTTECH.18.1.90" TargetMode="External"/><Relationship Id="rId476868049b445db6b" Type="http://schemas.openxmlformats.org/officeDocument/2006/relationships/hyperlink" Target="https://doi.org/10.3390/pathogens9110886" TargetMode="External"/><Relationship Id="rId449268049b445e050" Type="http://schemas.openxmlformats.org/officeDocument/2006/relationships/hyperlink" Target="https://doi.org/10.1099/ijs.0.066712-0" TargetMode="External"/><Relationship Id="rId656868049b445e2a1" Type="http://schemas.openxmlformats.org/officeDocument/2006/relationships/hyperlink" Target="https://doi.org/10.1094/PDIS-02-16-0250-PDN" TargetMode="External"/><Relationship Id="rId474968049b445e4d3" Type="http://schemas.openxmlformats.org/officeDocument/2006/relationships/hyperlink" Target="http://www.jircas.affrc.go.jp" TargetMode="External"/><Relationship Id="rId977468049b445e9b0" Type="http://schemas.openxmlformats.org/officeDocument/2006/relationships/hyperlink" Target="https://doi.org/10.1264/jsme2.ME14144" TargetMode="External"/><Relationship Id="rId283868049b445ebac" Type="http://schemas.openxmlformats.org/officeDocument/2006/relationships/hyperlink" Target="https://gd.eppo.int" TargetMode="External"/><Relationship Id="rId616868049b4458ea7" Type="http://schemas.openxmlformats.org/officeDocument/2006/relationships/image" Target="media/imgrId616868049b4458ea7.jpg"/><Relationship Id="rId800968049b445b921" Type="http://schemas.openxmlformats.org/officeDocument/2006/relationships/image" Target="media/imgrId800968049b445b921.jpg"/><Relationship Id="rId553068049b445ecdb" Type="http://schemas.openxmlformats.org/officeDocument/2006/relationships/image" Target="media/imgrId553068049b445ec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